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D3" w:rsidRPr="006550D3" w:rsidRDefault="006550D3" w:rsidP="00655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pt-BR" w:eastAsia="pt-BR"/>
        </w:rPr>
      </w:pPr>
    </w:p>
    <w:p w:rsidR="00E76731" w:rsidRDefault="006550D3" w:rsidP="001E3D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6550D3">
        <w:rPr>
          <w:rFonts w:ascii="Arial" w:hAnsi="Arial" w:cs="Arial"/>
          <w:b/>
          <w:bCs/>
          <w:color w:val="000000"/>
          <w:sz w:val="18"/>
          <w:szCs w:val="18"/>
          <w:lang w:val="pt-BR" w:eastAsia="pt-BR"/>
        </w:rPr>
        <w:t>Curso</w:t>
      </w:r>
      <w:r w:rsidR="001E3DDD">
        <w:rPr>
          <w:rFonts w:ascii="Arial" w:hAnsi="Arial" w:cs="Arial"/>
          <w:b/>
          <w:bCs/>
          <w:color w:val="000000"/>
          <w:sz w:val="18"/>
          <w:szCs w:val="18"/>
          <w:lang w:val="pt-BR" w:eastAsia="pt-BR"/>
        </w:rPr>
        <w:t xml:space="preserve"> </w:t>
      </w:r>
      <w:proofErr w:type="spellStart"/>
      <w:r w:rsidRPr="006550D3">
        <w:rPr>
          <w:rFonts w:ascii="Arial" w:hAnsi="Arial" w:cs="Arial"/>
          <w:b/>
          <w:bCs/>
          <w:sz w:val="18"/>
          <w:szCs w:val="18"/>
        </w:rPr>
        <w:t>Capacitação</w:t>
      </w:r>
      <w:proofErr w:type="spellEnd"/>
      <w:r w:rsidRPr="006550D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550D3">
        <w:rPr>
          <w:rFonts w:ascii="Arial" w:hAnsi="Arial" w:cs="Arial"/>
          <w:b/>
          <w:bCs/>
          <w:sz w:val="18"/>
          <w:szCs w:val="18"/>
        </w:rPr>
        <w:t>em</w:t>
      </w:r>
      <w:proofErr w:type="spellEnd"/>
      <w:r w:rsidRPr="006550D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550D3">
        <w:rPr>
          <w:rFonts w:ascii="Arial" w:hAnsi="Arial" w:cs="Arial"/>
          <w:b/>
          <w:bCs/>
          <w:sz w:val="18"/>
          <w:szCs w:val="18"/>
        </w:rPr>
        <w:t>Conciliação</w:t>
      </w:r>
      <w:proofErr w:type="spellEnd"/>
      <w:r w:rsidR="001E3DDD">
        <w:rPr>
          <w:rFonts w:ascii="Arial" w:hAnsi="Arial" w:cs="Arial"/>
          <w:b/>
          <w:bCs/>
          <w:sz w:val="18"/>
          <w:szCs w:val="18"/>
        </w:rPr>
        <w:t xml:space="preserve"> - </w:t>
      </w:r>
      <w:proofErr w:type="spellStart"/>
      <w:r w:rsidR="00804A65" w:rsidRPr="003A3D99">
        <w:rPr>
          <w:rFonts w:ascii="Arial" w:hAnsi="Arial"/>
          <w:b/>
          <w:sz w:val="18"/>
          <w:szCs w:val="18"/>
        </w:rPr>
        <w:t>Turma</w:t>
      </w:r>
      <w:proofErr w:type="spellEnd"/>
      <w:r w:rsidR="00804A65" w:rsidRPr="003A3D99">
        <w:rPr>
          <w:rFonts w:ascii="Arial" w:hAnsi="Arial"/>
          <w:b/>
          <w:sz w:val="18"/>
          <w:szCs w:val="18"/>
        </w:rPr>
        <w:t xml:space="preserve"> 1</w:t>
      </w:r>
      <w:r w:rsidR="00E855FC">
        <w:rPr>
          <w:rFonts w:ascii="Arial" w:hAnsi="Arial"/>
          <w:b/>
          <w:sz w:val="18"/>
          <w:szCs w:val="18"/>
        </w:rPr>
        <w:t>5</w:t>
      </w:r>
    </w:p>
    <w:p w:rsidR="00A53493" w:rsidRDefault="00A53493" w:rsidP="00B8534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pacing w:after="0" w:line="240" w:lineRule="auto"/>
        <w:jc w:val="center"/>
        <w:rPr>
          <w:rFonts w:ascii="Arial" w:hAnsi="Arial"/>
          <w:b/>
          <w:sz w:val="18"/>
          <w:szCs w:val="18"/>
        </w:rPr>
      </w:pPr>
    </w:p>
    <w:p w:rsidR="00443F26" w:rsidRDefault="00443F26" w:rsidP="0023234C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W w:w="7400" w:type="dxa"/>
        <w:tblInd w:w="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60"/>
        <w:gridCol w:w="2740"/>
      </w:tblGrid>
      <w:tr w:rsidR="001E3DDD" w:rsidRPr="00E71424" w:rsidTr="001E3DDD">
        <w:trPr>
          <w:trHeight w:val="288"/>
        </w:trPr>
        <w:tc>
          <w:tcPr>
            <w:tcW w:w="7400" w:type="dxa"/>
            <w:gridSpan w:val="2"/>
            <w:shd w:val="clear" w:color="auto" w:fill="auto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E714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Indicadas(</w:t>
            </w:r>
            <w:proofErr w:type="gramEnd"/>
            <w:r w:rsidRPr="00E714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os) - Curso de Capacitação em Conciliação - Turma 15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Nome completo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Cidade residência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Aílton Ferreira de Queiróz Júnior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312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Alberto Santos Gontijo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Carmo do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Cajuru</w:t>
            </w:r>
            <w:proofErr w:type="spellEnd"/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Alessandra Gabriele Pereira Lopes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Santa Luzia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Aline Angélica Nogueira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Blard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Allan dos Anjos Pinheiro Almeida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Pedra Azul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Amanda Roberto de Oliveira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Sanglard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Manhumirim</w:t>
            </w:r>
            <w:proofErr w:type="spellEnd"/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Ana Alice Alípio Leandro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Espera Feliz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Ana Carolina Mesquita Nunes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Campanário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Ana Carolina Pereira da Silva 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Barão de Cocais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Ana Carolina Rodrigues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Jacomino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Itaúna</w:t>
            </w:r>
            <w:proofErr w:type="spellEnd"/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Ana Cecília de Lima Moura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Lavras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Ana Clara Cavalcanti Monteiro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Jacuí</w:t>
            </w:r>
            <w:proofErr w:type="spellEnd"/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Ana Clara Queiroz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Carrilho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Patrocinio</w:t>
            </w:r>
            <w:proofErr w:type="spellEnd"/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Ana Cláudia da Silva 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Nova Resende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Ana Luisa Rodrigues Silva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Ana Luíza Alves Vieira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Divinópolis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Ana Luiza Souza Almeida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Andrelândia</w:t>
            </w:r>
            <w:proofErr w:type="spellEnd"/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Ana Paula Borges Silva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Campina verde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Ana Paula Costa Carvalho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Campos Altos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Ana Paula da Silva Rufino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Barbacena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André Luís Resende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Divinópolis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André Luiz de Carvalho Andrade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Divinópolis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Andressa Pereira Souza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Campanha</w:t>
            </w:r>
          </w:p>
        </w:tc>
      </w:tr>
      <w:tr w:rsidR="001E3DDD" w:rsidRPr="00E71424" w:rsidTr="001E3DDD">
        <w:trPr>
          <w:trHeight w:val="312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Angélica Silva Lemos Santos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Divinópolis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Barbara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Karoline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Lemos de Jesus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Grão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Mogol</w:t>
            </w:r>
            <w:proofErr w:type="spellEnd"/>
          </w:p>
        </w:tc>
      </w:tr>
      <w:tr w:rsidR="001E3DDD" w:rsidRPr="00E71424" w:rsidTr="001E3DDD">
        <w:trPr>
          <w:trHeight w:val="34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Beatriz Gomes Ribeiro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Brumadinho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Beatriz Nogueira Motta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Itanhandu</w:t>
            </w:r>
            <w:proofErr w:type="spellEnd"/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Beatriz Pereira Martins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Conselheiro Pena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Brandon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Plácido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Furlaneto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Cabo Verde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Bruna Carolina Magalhães Pinto 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Sabará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Camila de Jesus Maciel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Pedro Leopoldo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Carla Aparecida Araújo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Arinos 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Carolline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Pinheiro de Azevedo Alves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Cecília Moreira da Costa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Carli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Cataguases</w:t>
            </w:r>
            <w:proofErr w:type="spellEnd"/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César Augusto Henriques Campos Silva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Igarapé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Claúdio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Vieira Júnior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David Junior Gonçalves Silva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Espera Feliz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Dhenifer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Mayra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Santos 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Cachoeira de Minas 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Edinalva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Teixeira Dutra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Janaúba</w:t>
            </w:r>
            <w:proofErr w:type="spellEnd"/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Eliane Alves Do Carmo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Ipatinga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Esther Rodrigues da Silva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Flávia Pereira Cardoso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Perdões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Francislane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Pereira de Magalhães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Gabriel Alves de Oliveira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Itanhomi</w:t>
            </w:r>
            <w:proofErr w:type="spellEnd"/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Gabriel Mota Leonel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Araxá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lastRenderedPageBreak/>
              <w:t>Geovana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Afonso Pereira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Patrocínio 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Gianfrancesco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Rizzi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Siqueira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Mantena</w:t>
            </w:r>
            <w:proofErr w:type="spellEnd"/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Gideon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Viana Lacerda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Luisburgo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Guilherme Pereira de Menezes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Frutal</w:t>
            </w:r>
            <w:proofErr w:type="spellEnd"/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Guilherme Rodrigues Aragão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Grão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Mogol</w:t>
            </w:r>
            <w:proofErr w:type="spellEnd"/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Guilherme Ventura de Andrade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Gustavo de Almeida Santos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Cambuí 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Iago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Pompílio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Araújo de Oliveira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Igor Cezar Rodrigues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Formiga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Iran da Silva Lemes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Cambuquira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Isabela Almeida Costa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Cambuí 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Isabela Maria Oliveira Sales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Isabela Vitória Monteiro Gonçalves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Jacuí</w:t>
            </w:r>
            <w:proofErr w:type="spellEnd"/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Isadora Aparecida de Sousa Torres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Nova Resende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Ithalo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Noberto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de Assis Paixão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Barão de Cocais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Izabel de Paula Dias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Viçosa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Henrique Alves Ferreira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Passos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Janaína Pinto Alves Prado Facundo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Janine Marques de Brito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312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Jhulianny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Kleier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Barra da Silva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Arinos 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João Alfredo Muller Dutra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João Paulo Oliveira Souza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Sete Lagoas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João Vitor Da Silva Nascimento 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Teófilo Otoni</w:t>
            </w:r>
          </w:p>
        </w:tc>
      </w:tr>
      <w:tr w:rsidR="001E3DDD" w:rsidRPr="00E71424" w:rsidTr="001E3DDD">
        <w:trPr>
          <w:trHeight w:val="300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João Vitor Martins Costa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Jonathan Willian Botelho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Cabo Verde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Josirene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Aparecida Martins dos Santos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Divino</w:t>
            </w:r>
          </w:p>
        </w:tc>
      </w:tr>
      <w:tr w:rsidR="001E3DDD" w:rsidRPr="00E71424" w:rsidTr="001E3DDD">
        <w:trPr>
          <w:trHeight w:val="34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Juan Silva Costa Pereira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Paraguaçu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Júlia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Heronville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Martins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Júlia Souza Xavier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Divinópolis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Juliana de Andrade Marciano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Ribeirão das Neves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Juliana de Souza Camargo      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Cataguases</w:t>
            </w:r>
            <w:proofErr w:type="spellEnd"/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Kamilla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Fraga Junqueira 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São Lourenço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Laís Gabriela Vinagre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Três Pontas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Laudeneli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Nayara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Santos Borges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Campina Verde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Leonardo Cabral de Souza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Monte Belo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Leonardo Macedo Campos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Governador Valadares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Leonardo Rodrigues Dias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São José do Divino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Letícia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Durães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Silva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Letícia Maria da Cruz Medeiros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Barbacena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Lívia Ribeiro Silveira Domingues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Passos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Lucas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Caxito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Oliveira Braz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Pirapora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Lucas de Castro Campos Fontes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Divinópolis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Lúcia de Fátima Francisca Pires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Magno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Gusmao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Brasil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Divinópolis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Marcela Oliveira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Maculan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Lavras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Marcella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Fonseca Pires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Formiga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Maria Eduarda Figueiredo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Peluso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Lopes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Baependi</w:t>
            </w:r>
            <w:proofErr w:type="spellEnd"/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Maria Paula Martins Abreu</w:t>
            </w: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Lavras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Mariana Marta dos Santos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Pará de Minas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Mateus Alves Sousa Bem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Águas Formosas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Matheus Nascimento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Kume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Baita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Ribeirão das Neves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lastRenderedPageBreak/>
              <w:t>Mayara Christina de Souza Silva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Governador Valadares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Mayra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Alves Rodrigues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Abre Campo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Maysa Cordeiro Lúcio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Michele Avelino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Marcelos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Lagoa Santa 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Mônica Marques Franco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Itaúna</w:t>
            </w:r>
            <w:proofErr w:type="spellEnd"/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Nádia Maria Alves de Melo 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Lavras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Natália Ferreira de Abreu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Monte Belo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Nataliane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Graciele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Vasconcelos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Pará de Minas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Náthaly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Kéteryne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Oliveira e Silva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São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Gotardo</w:t>
            </w:r>
            <w:proofErr w:type="spellEnd"/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Patrícia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Pantuzo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Villar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de Andrade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Paulo Victor Monteiro Lisboa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Priscila Damião de Castro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Andradas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Raiane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Yone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Silva 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Resende Costa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Regilaine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Letícia Silva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Ribeirão das Neves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Rodrigo Oliveira Faria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Roger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Sadaka</w:t>
            </w:r>
            <w:proofErr w:type="spellEnd"/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Lavras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Rosana Rodrigues de Souza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Sandra Alves Braga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Ipatinga,</w:t>
            </w:r>
            <w:proofErr w:type="gram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MG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Stéphany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Cristina Miranda 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Divinópolis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Tatiane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Lima Almeida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Frutal</w:t>
            </w:r>
            <w:proofErr w:type="spellEnd"/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Thalyta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Cumy</w:t>
            </w:r>
            <w:proofErr w:type="spellEnd"/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 xml:space="preserve"> Tyler Silva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Santa Bárbara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Victor de Lacerda Ferreira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Ribeirão das Neves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Victória Cecília de Azevedo Bernardes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Belo Horizonte</w:t>
            </w:r>
          </w:p>
        </w:tc>
      </w:tr>
      <w:tr w:rsidR="001E3DDD" w:rsidRPr="00E71424" w:rsidTr="001E3DDD">
        <w:trPr>
          <w:trHeight w:val="288"/>
        </w:trPr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Virgínia de Sousa Santiago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1E3DDD" w:rsidRPr="00E71424" w:rsidRDefault="001E3DDD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E71424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  <w:t>Conceição das Alagoas</w:t>
            </w:r>
          </w:p>
        </w:tc>
      </w:tr>
    </w:tbl>
    <w:p w:rsidR="00443F26" w:rsidRPr="005946D8" w:rsidRDefault="00443F26" w:rsidP="00622E67">
      <w:pPr>
        <w:jc w:val="center"/>
        <w:rPr>
          <w:rFonts w:ascii="Arial" w:hAnsi="Arial" w:cs="Arial"/>
          <w:sz w:val="18"/>
          <w:szCs w:val="18"/>
          <w:lang w:val="pt-BR"/>
        </w:rPr>
      </w:pPr>
    </w:p>
    <w:sectPr w:rsidR="00443F26" w:rsidRPr="005946D8" w:rsidSect="008B6FD1">
      <w:pgSz w:w="11900" w:h="16840" w:code="9"/>
      <w:pgMar w:top="851" w:right="851" w:bottom="567" w:left="851" w:header="27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A53" w:rsidRDefault="00BF3A53">
      <w:r>
        <w:separator/>
      </w:r>
    </w:p>
  </w:endnote>
  <w:endnote w:type="continuationSeparator" w:id="0">
    <w:p w:rsidR="00BF3A53" w:rsidRDefault="00BF3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A03050000090004"/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A53" w:rsidRDefault="00BF3A53">
      <w:r>
        <w:separator/>
      </w:r>
    </w:p>
  </w:footnote>
  <w:footnote w:type="continuationSeparator" w:id="0">
    <w:p w:rsidR="00BF3A53" w:rsidRDefault="00BF3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suff w:val="space"/>
      <w:lvlText w:val="%1 -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i w:val="0"/>
        <w:iCs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163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2A7651E"/>
    <w:multiLevelType w:val="hybridMultilevel"/>
    <w:tmpl w:val="F97ED9C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AE65A37"/>
    <w:multiLevelType w:val="hybridMultilevel"/>
    <w:tmpl w:val="75F0E3D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B3C86"/>
    <w:multiLevelType w:val="hybridMultilevel"/>
    <w:tmpl w:val="2F007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33A18"/>
    <w:multiLevelType w:val="hybridMultilevel"/>
    <w:tmpl w:val="BD026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32331"/>
    <w:multiLevelType w:val="hybridMultilevel"/>
    <w:tmpl w:val="7B14114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F2E1491"/>
    <w:multiLevelType w:val="hybridMultilevel"/>
    <w:tmpl w:val="E2F6B5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32F8B"/>
    <w:multiLevelType w:val="hybridMultilevel"/>
    <w:tmpl w:val="24FC27B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21D24"/>
    <w:multiLevelType w:val="hybridMultilevel"/>
    <w:tmpl w:val="2D2A34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A2A47"/>
    <w:multiLevelType w:val="hybridMultilevel"/>
    <w:tmpl w:val="4306A642"/>
    <w:lvl w:ilvl="0" w:tplc="0416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2">
    <w:nsid w:val="71255AF9"/>
    <w:multiLevelType w:val="hybridMultilevel"/>
    <w:tmpl w:val="6E1CC2A0"/>
    <w:lvl w:ilvl="0" w:tplc="6602E1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7C19"/>
    <w:rsid w:val="00006555"/>
    <w:rsid w:val="000219C8"/>
    <w:rsid w:val="00027678"/>
    <w:rsid w:val="00033936"/>
    <w:rsid w:val="00034B3C"/>
    <w:rsid w:val="00036D25"/>
    <w:rsid w:val="0006469D"/>
    <w:rsid w:val="00066E44"/>
    <w:rsid w:val="00092202"/>
    <w:rsid w:val="00093C3E"/>
    <w:rsid w:val="00094FF6"/>
    <w:rsid w:val="000A3F01"/>
    <w:rsid w:val="000B461A"/>
    <w:rsid w:val="000D32A5"/>
    <w:rsid w:val="000E0C88"/>
    <w:rsid w:val="000E4137"/>
    <w:rsid w:val="00111490"/>
    <w:rsid w:val="00130201"/>
    <w:rsid w:val="00131BD7"/>
    <w:rsid w:val="00134F2E"/>
    <w:rsid w:val="0014589A"/>
    <w:rsid w:val="00152ACB"/>
    <w:rsid w:val="00155227"/>
    <w:rsid w:val="00155472"/>
    <w:rsid w:val="001709BB"/>
    <w:rsid w:val="001777A3"/>
    <w:rsid w:val="00190726"/>
    <w:rsid w:val="0019451C"/>
    <w:rsid w:val="0019528A"/>
    <w:rsid w:val="00195751"/>
    <w:rsid w:val="001A1ABF"/>
    <w:rsid w:val="001A2095"/>
    <w:rsid w:val="001C289E"/>
    <w:rsid w:val="001E06C3"/>
    <w:rsid w:val="001E1512"/>
    <w:rsid w:val="001E3DDD"/>
    <w:rsid w:val="001F7B67"/>
    <w:rsid w:val="00200B43"/>
    <w:rsid w:val="00225A69"/>
    <w:rsid w:val="00225CC3"/>
    <w:rsid w:val="0023234C"/>
    <w:rsid w:val="0023523D"/>
    <w:rsid w:val="00244B80"/>
    <w:rsid w:val="002562F2"/>
    <w:rsid w:val="002663C9"/>
    <w:rsid w:val="002673AA"/>
    <w:rsid w:val="00270164"/>
    <w:rsid w:val="00295C36"/>
    <w:rsid w:val="002A00F9"/>
    <w:rsid w:val="002C3F8F"/>
    <w:rsid w:val="002C7C60"/>
    <w:rsid w:val="002C7D54"/>
    <w:rsid w:val="002D48EB"/>
    <w:rsid w:val="002D6CE7"/>
    <w:rsid w:val="002E2E63"/>
    <w:rsid w:val="002E4E81"/>
    <w:rsid w:val="002F0A6E"/>
    <w:rsid w:val="002F3C01"/>
    <w:rsid w:val="00303CE5"/>
    <w:rsid w:val="00310651"/>
    <w:rsid w:val="003131EE"/>
    <w:rsid w:val="003164CC"/>
    <w:rsid w:val="00332D6D"/>
    <w:rsid w:val="00341919"/>
    <w:rsid w:val="003428BD"/>
    <w:rsid w:val="00344634"/>
    <w:rsid w:val="00351290"/>
    <w:rsid w:val="00356110"/>
    <w:rsid w:val="00356BFC"/>
    <w:rsid w:val="003672E2"/>
    <w:rsid w:val="00374A1C"/>
    <w:rsid w:val="003A3D99"/>
    <w:rsid w:val="003E1A14"/>
    <w:rsid w:val="003E1B4C"/>
    <w:rsid w:val="003F2DA5"/>
    <w:rsid w:val="004024BF"/>
    <w:rsid w:val="004043D8"/>
    <w:rsid w:val="00416101"/>
    <w:rsid w:val="00420C38"/>
    <w:rsid w:val="00436ED6"/>
    <w:rsid w:val="00440837"/>
    <w:rsid w:val="00443F26"/>
    <w:rsid w:val="00445C24"/>
    <w:rsid w:val="00450432"/>
    <w:rsid w:val="0046062E"/>
    <w:rsid w:val="00470F4D"/>
    <w:rsid w:val="00480AAB"/>
    <w:rsid w:val="004817D8"/>
    <w:rsid w:val="004B2BB8"/>
    <w:rsid w:val="004C712B"/>
    <w:rsid w:val="004D1A9D"/>
    <w:rsid w:val="004D3430"/>
    <w:rsid w:val="004D6B66"/>
    <w:rsid w:val="004D7630"/>
    <w:rsid w:val="004F04DB"/>
    <w:rsid w:val="00500A15"/>
    <w:rsid w:val="00516CEE"/>
    <w:rsid w:val="005252AB"/>
    <w:rsid w:val="0053075A"/>
    <w:rsid w:val="005337BD"/>
    <w:rsid w:val="005361B4"/>
    <w:rsid w:val="00557FC0"/>
    <w:rsid w:val="005665C0"/>
    <w:rsid w:val="005771E6"/>
    <w:rsid w:val="00577599"/>
    <w:rsid w:val="005901AA"/>
    <w:rsid w:val="005946D8"/>
    <w:rsid w:val="00596126"/>
    <w:rsid w:val="005A139C"/>
    <w:rsid w:val="005A1DEE"/>
    <w:rsid w:val="005A1EC1"/>
    <w:rsid w:val="005C3312"/>
    <w:rsid w:val="005C3379"/>
    <w:rsid w:val="005D238D"/>
    <w:rsid w:val="005D6F39"/>
    <w:rsid w:val="005E04A4"/>
    <w:rsid w:val="005E0A94"/>
    <w:rsid w:val="005E4F43"/>
    <w:rsid w:val="005E76DB"/>
    <w:rsid w:val="005E7BF9"/>
    <w:rsid w:val="005F022D"/>
    <w:rsid w:val="00602E38"/>
    <w:rsid w:val="00613EE9"/>
    <w:rsid w:val="00622E67"/>
    <w:rsid w:val="00643303"/>
    <w:rsid w:val="0064688C"/>
    <w:rsid w:val="00651719"/>
    <w:rsid w:val="006526C9"/>
    <w:rsid w:val="006550D3"/>
    <w:rsid w:val="006654B4"/>
    <w:rsid w:val="00667C97"/>
    <w:rsid w:val="006761EA"/>
    <w:rsid w:val="00681E2B"/>
    <w:rsid w:val="00690118"/>
    <w:rsid w:val="006925C5"/>
    <w:rsid w:val="00696B60"/>
    <w:rsid w:val="006B789F"/>
    <w:rsid w:val="006D3DAC"/>
    <w:rsid w:val="006D4AFE"/>
    <w:rsid w:val="006D667C"/>
    <w:rsid w:val="006E5E83"/>
    <w:rsid w:val="006F20CB"/>
    <w:rsid w:val="007064B3"/>
    <w:rsid w:val="007158C0"/>
    <w:rsid w:val="00721605"/>
    <w:rsid w:val="0073253F"/>
    <w:rsid w:val="00743FBB"/>
    <w:rsid w:val="00754707"/>
    <w:rsid w:val="007625F8"/>
    <w:rsid w:val="00781CE4"/>
    <w:rsid w:val="00791901"/>
    <w:rsid w:val="007949D2"/>
    <w:rsid w:val="007970BB"/>
    <w:rsid w:val="007A2693"/>
    <w:rsid w:val="007A4F89"/>
    <w:rsid w:val="007A6DA2"/>
    <w:rsid w:val="007B0378"/>
    <w:rsid w:val="007C1355"/>
    <w:rsid w:val="007C37D5"/>
    <w:rsid w:val="007C6E97"/>
    <w:rsid w:val="007D0AAD"/>
    <w:rsid w:val="007D7277"/>
    <w:rsid w:val="007E59B3"/>
    <w:rsid w:val="007F36AB"/>
    <w:rsid w:val="00804A65"/>
    <w:rsid w:val="0080562E"/>
    <w:rsid w:val="00807A42"/>
    <w:rsid w:val="00810A79"/>
    <w:rsid w:val="00815B76"/>
    <w:rsid w:val="00820A7F"/>
    <w:rsid w:val="008335CD"/>
    <w:rsid w:val="0083773E"/>
    <w:rsid w:val="008469C5"/>
    <w:rsid w:val="008654D9"/>
    <w:rsid w:val="00866F29"/>
    <w:rsid w:val="00867D62"/>
    <w:rsid w:val="00890C5E"/>
    <w:rsid w:val="00890F8B"/>
    <w:rsid w:val="008A5428"/>
    <w:rsid w:val="008B4570"/>
    <w:rsid w:val="008B4778"/>
    <w:rsid w:val="008B6FD1"/>
    <w:rsid w:val="008C32D6"/>
    <w:rsid w:val="008D0E1F"/>
    <w:rsid w:val="008D5444"/>
    <w:rsid w:val="008E24B8"/>
    <w:rsid w:val="008E6EE3"/>
    <w:rsid w:val="008E73B6"/>
    <w:rsid w:val="008F5F7C"/>
    <w:rsid w:val="008F6643"/>
    <w:rsid w:val="00901C1D"/>
    <w:rsid w:val="00903A11"/>
    <w:rsid w:val="00905040"/>
    <w:rsid w:val="00907497"/>
    <w:rsid w:val="00916A59"/>
    <w:rsid w:val="00921FFD"/>
    <w:rsid w:val="00922B9B"/>
    <w:rsid w:val="00930294"/>
    <w:rsid w:val="0094646A"/>
    <w:rsid w:val="00961138"/>
    <w:rsid w:val="00964B1F"/>
    <w:rsid w:val="00972797"/>
    <w:rsid w:val="00991F0A"/>
    <w:rsid w:val="009946BD"/>
    <w:rsid w:val="00996056"/>
    <w:rsid w:val="009B5A78"/>
    <w:rsid w:val="009C2154"/>
    <w:rsid w:val="009D056F"/>
    <w:rsid w:val="009D2285"/>
    <w:rsid w:val="009D43FB"/>
    <w:rsid w:val="009D5E47"/>
    <w:rsid w:val="009D7B5E"/>
    <w:rsid w:val="009E0C15"/>
    <w:rsid w:val="009E4399"/>
    <w:rsid w:val="009F0E25"/>
    <w:rsid w:val="00A001DD"/>
    <w:rsid w:val="00A026EC"/>
    <w:rsid w:val="00A02D9E"/>
    <w:rsid w:val="00A02EFC"/>
    <w:rsid w:val="00A045C0"/>
    <w:rsid w:val="00A36C53"/>
    <w:rsid w:val="00A4180E"/>
    <w:rsid w:val="00A53493"/>
    <w:rsid w:val="00A56132"/>
    <w:rsid w:val="00A57FF8"/>
    <w:rsid w:val="00A62C82"/>
    <w:rsid w:val="00A6607D"/>
    <w:rsid w:val="00A930C6"/>
    <w:rsid w:val="00A97761"/>
    <w:rsid w:val="00AC583A"/>
    <w:rsid w:val="00AC7211"/>
    <w:rsid w:val="00AD6920"/>
    <w:rsid w:val="00AE0DAA"/>
    <w:rsid w:val="00AE1681"/>
    <w:rsid w:val="00AF135A"/>
    <w:rsid w:val="00B12D77"/>
    <w:rsid w:val="00B265D8"/>
    <w:rsid w:val="00B32CE2"/>
    <w:rsid w:val="00B33470"/>
    <w:rsid w:val="00B372EB"/>
    <w:rsid w:val="00B53C0D"/>
    <w:rsid w:val="00B738D2"/>
    <w:rsid w:val="00B81F74"/>
    <w:rsid w:val="00B85340"/>
    <w:rsid w:val="00B86F01"/>
    <w:rsid w:val="00B959B6"/>
    <w:rsid w:val="00B9654E"/>
    <w:rsid w:val="00BA1F77"/>
    <w:rsid w:val="00BA6EAA"/>
    <w:rsid w:val="00BC7176"/>
    <w:rsid w:val="00BC7209"/>
    <w:rsid w:val="00BD160C"/>
    <w:rsid w:val="00BF3A53"/>
    <w:rsid w:val="00BF6160"/>
    <w:rsid w:val="00BF76D4"/>
    <w:rsid w:val="00C10B5C"/>
    <w:rsid w:val="00C2643D"/>
    <w:rsid w:val="00C475A4"/>
    <w:rsid w:val="00C56E87"/>
    <w:rsid w:val="00C655AF"/>
    <w:rsid w:val="00C665A6"/>
    <w:rsid w:val="00C86333"/>
    <w:rsid w:val="00CA4DF6"/>
    <w:rsid w:val="00CB30D6"/>
    <w:rsid w:val="00CB76D8"/>
    <w:rsid w:val="00CB77B9"/>
    <w:rsid w:val="00CC16B8"/>
    <w:rsid w:val="00CC1F85"/>
    <w:rsid w:val="00CC78C7"/>
    <w:rsid w:val="00CE2363"/>
    <w:rsid w:val="00CF2AD2"/>
    <w:rsid w:val="00CF3230"/>
    <w:rsid w:val="00CF7C19"/>
    <w:rsid w:val="00D01962"/>
    <w:rsid w:val="00D03364"/>
    <w:rsid w:val="00D07897"/>
    <w:rsid w:val="00D1649F"/>
    <w:rsid w:val="00D30DAC"/>
    <w:rsid w:val="00D32A2A"/>
    <w:rsid w:val="00D4252C"/>
    <w:rsid w:val="00D444AC"/>
    <w:rsid w:val="00D818A4"/>
    <w:rsid w:val="00D8346B"/>
    <w:rsid w:val="00D83B5C"/>
    <w:rsid w:val="00D92A4E"/>
    <w:rsid w:val="00D9595A"/>
    <w:rsid w:val="00DA0CBF"/>
    <w:rsid w:val="00DA1A78"/>
    <w:rsid w:val="00DB367D"/>
    <w:rsid w:val="00DC07C6"/>
    <w:rsid w:val="00DC27DA"/>
    <w:rsid w:val="00DC5C2A"/>
    <w:rsid w:val="00DD3402"/>
    <w:rsid w:val="00DD3CE3"/>
    <w:rsid w:val="00DE1515"/>
    <w:rsid w:val="00DE45E1"/>
    <w:rsid w:val="00DE7D3B"/>
    <w:rsid w:val="00E002DF"/>
    <w:rsid w:val="00E104DF"/>
    <w:rsid w:val="00E17603"/>
    <w:rsid w:val="00E3774E"/>
    <w:rsid w:val="00E41BC7"/>
    <w:rsid w:val="00E45A9D"/>
    <w:rsid w:val="00E5141A"/>
    <w:rsid w:val="00E625F8"/>
    <w:rsid w:val="00E65369"/>
    <w:rsid w:val="00E71424"/>
    <w:rsid w:val="00E74F9F"/>
    <w:rsid w:val="00E761EE"/>
    <w:rsid w:val="00E76731"/>
    <w:rsid w:val="00E81A5B"/>
    <w:rsid w:val="00E8331D"/>
    <w:rsid w:val="00E855FC"/>
    <w:rsid w:val="00E93D73"/>
    <w:rsid w:val="00E94ADB"/>
    <w:rsid w:val="00EA119C"/>
    <w:rsid w:val="00EA50E2"/>
    <w:rsid w:val="00EB096C"/>
    <w:rsid w:val="00EB38A7"/>
    <w:rsid w:val="00EC7E9E"/>
    <w:rsid w:val="00ED4287"/>
    <w:rsid w:val="00ED72B5"/>
    <w:rsid w:val="00EE0AD0"/>
    <w:rsid w:val="00EF27BB"/>
    <w:rsid w:val="00F00695"/>
    <w:rsid w:val="00F03B38"/>
    <w:rsid w:val="00F0501F"/>
    <w:rsid w:val="00F05D32"/>
    <w:rsid w:val="00F1731F"/>
    <w:rsid w:val="00F222BB"/>
    <w:rsid w:val="00F26F63"/>
    <w:rsid w:val="00F30242"/>
    <w:rsid w:val="00F314B8"/>
    <w:rsid w:val="00F341F3"/>
    <w:rsid w:val="00F5529B"/>
    <w:rsid w:val="00F64D61"/>
    <w:rsid w:val="00F729EB"/>
    <w:rsid w:val="00F81307"/>
    <w:rsid w:val="00F87753"/>
    <w:rsid w:val="00FA25C8"/>
    <w:rsid w:val="00FB6EE3"/>
    <w:rsid w:val="00FC4722"/>
    <w:rsid w:val="00FD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41F3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30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37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54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F341F3"/>
    <w:rPr>
      <w:u w:val="single"/>
    </w:rPr>
  </w:style>
  <w:style w:type="table" w:customStyle="1" w:styleId="TableNormal">
    <w:name w:val="Table Normal"/>
    <w:rsid w:val="00F341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F341F3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rsid w:val="00F341F3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rsid w:val="00F341F3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uiPriority w:val="99"/>
    <w:rsid w:val="00F341F3"/>
    <w:pPr>
      <w:suppressAutoHyphens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character" w:customStyle="1" w:styleId="Nenhum">
    <w:name w:val="Nenhum"/>
    <w:rsid w:val="00F341F3"/>
  </w:style>
  <w:style w:type="character" w:customStyle="1" w:styleId="Hyperlink0">
    <w:name w:val="Hyperlink.0"/>
    <w:basedOn w:val="Nenhum"/>
    <w:rsid w:val="00F341F3"/>
    <w:rPr>
      <w:color w:val="0000FF"/>
      <w:u w:val="single" w:color="0000FF"/>
      <w:lang w:val="pt-PT"/>
    </w:rPr>
  </w:style>
  <w:style w:type="character" w:customStyle="1" w:styleId="Hyperlink1">
    <w:name w:val="Hyperlink.1"/>
    <w:basedOn w:val="Nenhum"/>
    <w:rsid w:val="00F341F3"/>
    <w:rPr>
      <w:rFonts w:ascii="Arial" w:eastAsia="Arial" w:hAnsi="Arial" w:cs="Arial"/>
      <w:color w:val="0000FF"/>
      <w:u w:val="single" w:color="0000FF"/>
      <w:lang w:val="pt-PT"/>
    </w:rPr>
  </w:style>
  <w:style w:type="character" w:customStyle="1" w:styleId="Link">
    <w:name w:val="Link"/>
    <w:rsid w:val="00F341F3"/>
    <w:rPr>
      <w:color w:val="0000FF"/>
      <w:u w:val="single" w:color="0000FF"/>
    </w:rPr>
  </w:style>
  <w:style w:type="character" w:customStyle="1" w:styleId="Hyperlink2">
    <w:name w:val="Hyperlink.2"/>
    <w:basedOn w:val="Link"/>
    <w:rsid w:val="00F341F3"/>
    <w:rPr>
      <w:rFonts w:ascii="Arial" w:eastAsia="Arial" w:hAnsi="Arial" w:cs="Arial"/>
      <w:color w:val="0000FF"/>
      <w:u w:val="single" w:color="0000FF"/>
      <w:lang w:val="pt-PT"/>
    </w:rPr>
  </w:style>
  <w:style w:type="paragraph" w:styleId="Corpodetexto">
    <w:name w:val="Body Text"/>
    <w:rsid w:val="00F341F3"/>
    <w:pPr>
      <w:suppressAutoHyphens/>
      <w:spacing w:after="14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customStyle="1" w:styleId="Hyperlink3">
    <w:name w:val="Hyperlink.3"/>
    <w:basedOn w:val="Nenhum"/>
    <w:rsid w:val="00F341F3"/>
    <w:rPr>
      <w:rFonts w:ascii="Arial" w:eastAsia="Arial" w:hAnsi="Arial" w:cs="Arial"/>
      <w:color w:val="000000"/>
      <w:sz w:val="18"/>
      <w:szCs w:val="18"/>
      <w:u w:val="single" w:color="000000"/>
    </w:rPr>
  </w:style>
  <w:style w:type="character" w:customStyle="1" w:styleId="Hyperlink4">
    <w:name w:val="Hyperlink.4"/>
    <w:basedOn w:val="Link"/>
    <w:rsid w:val="00F341F3"/>
    <w:rPr>
      <w:rFonts w:ascii="Arial" w:eastAsia="Arial" w:hAnsi="Arial" w:cs="Arial"/>
      <w:color w:val="0000FF"/>
      <w:sz w:val="18"/>
      <w:szCs w:val="18"/>
      <w:u w:val="single" w:color="0000FF"/>
    </w:rPr>
  </w:style>
  <w:style w:type="paragraph" w:styleId="SemEspaamento">
    <w:name w:val="No Spacing"/>
    <w:rsid w:val="00F341F3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Hyperlink5">
    <w:name w:val="Hyperlink.5"/>
    <w:basedOn w:val="Nenhum"/>
    <w:rsid w:val="00F341F3"/>
    <w:rPr>
      <w:rFonts w:ascii="Arial" w:eastAsia="Arial" w:hAnsi="Arial" w:cs="Arial"/>
      <w:color w:val="0000FF"/>
      <w:sz w:val="18"/>
      <w:szCs w:val="18"/>
      <w:u w:val="single" w:color="0000FF"/>
    </w:rPr>
  </w:style>
  <w:style w:type="paragraph" w:styleId="PargrafodaLista">
    <w:name w:val="List Paragraph"/>
    <w:basedOn w:val="Normal"/>
    <w:uiPriority w:val="34"/>
    <w:qFormat/>
    <w:rsid w:val="008335C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625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5F8"/>
    <w:rPr>
      <w:sz w:val="24"/>
      <w:szCs w:val="24"/>
      <w:lang w:val="en-US" w:eastAsia="en-US"/>
    </w:rPr>
  </w:style>
  <w:style w:type="character" w:customStyle="1" w:styleId="WW8Num4z1">
    <w:name w:val="WW8Num4z1"/>
    <w:rsid w:val="00651719"/>
  </w:style>
  <w:style w:type="character" w:customStyle="1" w:styleId="Ttulo2Char">
    <w:name w:val="Título 2 Char"/>
    <w:basedOn w:val="Fontepargpadro"/>
    <w:link w:val="Ttulo2"/>
    <w:uiPriority w:val="9"/>
    <w:rsid w:val="005337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formsecaotextojustificado">
    <w:name w:val="form_secao_texto_justificado"/>
    <w:basedOn w:val="Normal"/>
    <w:rsid w:val="000646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NormalWeb">
    <w:name w:val="Normal (Web)"/>
    <w:basedOn w:val="Normal"/>
    <w:uiPriority w:val="99"/>
    <w:rsid w:val="006B78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Arial Unicode MS" w:hAnsi="Arial Unicode MS" w:cs="Arial Unicode MS"/>
      <w:bdr w:val="none" w:sz="0" w:space="0" w:color="auto"/>
      <w:lang w:val="pt-BR" w:eastAsia="zh-CN"/>
    </w:rPr>
  </w:style>
  <w:style w:type="character" w:styleId="Refdecomentrio">
    <w:name w:val="annotation reference"/>
    <w:uiPriority w:val="99"/>
    <w:semiHidden/>
    <w:unhideWhenUsed/>
    <w:rsid w:val="006B789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B789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sz w:val="20"/>
      <w:szCs w:val="20"/>
      <w:bdr w:val="none" w:sz="0" w:space="0" w:color="auto"/>
      <w:lang w:val="pt-BR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6B789F"/>
    <w:rPr>
      <w:lang w:val="en-US" w:eastAsia="en-US"/>
    </w:rPr>
  </w:style>
  <w:style w:type="character" w:customStyle="1" w:styleId="TextodecomentrioChar1">
    <w:name w:val="Texto de comentário Char1"/>
    <w:link w:val="Textodecomentrio"/>
    <w:uiPriority w:val="99"/>
    <w:semiHidden/>
    <w:rsid w:val="006B789F"/>
    <w:rPr>
      <w:rFonts w:eastAsia="Times New Roman"/>
      <w:bdr w:val="none" w:sz="0" w:space="0" w:color="auto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8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89F"/>
    <w:rPr>
      <w:rFonts w:ascii="Tahoma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6761EA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5C3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30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rsid w:val="007547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D6CE7"/>
    <w:rPr>
      <w:color w:val="954F72"/>
      <w:u w:val="single"/>
    </w:rPr>
  </w:style>
  <w:style w:type="paragraph" w:customStyle="1" w:styleId="xl72">
    <w:name w:val="xl72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xl73">
    <w:name w:val="xl7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4">
    <w:name w:val="xl74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75">
    <w:name w:val="xl75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DDDDD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6">
    <w:name w:val="xl76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7">
    <w:name w:val="xl77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8">
    <w:name w:val="xl78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9">
    <w:name w:val="xl79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0">
    <w:name w:val="xl8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1">
    <w:name w:val="xl81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2">
    <w:name w:val="xl82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83">
    <w:name w:val="xl8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4">
    <w:name w:val="xl84"/>
    <w:basedOn w:val="Normal"/>
    <w:rsid w:val="002D6CE7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5">
    <w:name w:val="xl85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6">
    <w:name w:val="xl86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7">
    <w:name w:val="xl87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88">
    <w:name w:val="xl88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9">
    <w:name w:val="xl89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0">
    <w:name w:val="xl9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pt-BR" w:eastAsia="pt-BR"/>
    </w:rPr>
  </w:style>
  <w:style w:type="paragraph" w:customStyle="1" w:styleId="xl91">
    <w:name w:val="xl91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2">
    <w:name w:val="xl92"/>
    <w:basedOn w:val="Normal"/>
    <w:rsid w:val="002D6CE7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3">
    <w:name w:val="xl93"/>
    <w:basedOn w:val="Normal"/>
    <w:rsid w:val="002D6CE7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CorpoA">
    <w:name w:val="Corpo A"/>
    <w:basedOn w:val="Normal"/>
    <w:rsid w:val="00BA1F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color w:val="000000"/>
      <w:sz w:val="20"/>
      <w:szCs w:val="20"/>
      <w:bdr w:val="none" w:sz="0" w:space="0" w:color="auto"/>
      <w:lang w:val="pt-BR" w:eastAsia="pt-BR"/>
    </w:rPr>
  </w:style>
  <w:style w:type="paragraph" w:customStyle="1" w:styleId="Ttulo10">
    <w:name w:val="Título1"/>
    <w:basedOn w:val="Normal"/>
    <w:rsid w:val="00BA1F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Theme="minorHAnsi"/>
      <w:color w:val="000000"/>
      <w:bdr w:val="none" w:sz="0" w:space="0" w:color="auto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B5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utoSpaceDE/>
    </w:pPr>
    <w:rPr>
      <w:rFonts w:eastAsia="Arial Unicode MS"/>
      <w:b/>
      <w:bCs/>
      <w:bdr w:val="nil"/>
      <w:lang w:val="en-US" w:eastAsia="en-US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9D7B5E"/>
    <w:rPr>
      <w:rFonts w:eastAsia="Times New Roman"/>
      <w:b/>
      <w:bCs/>
      <w:bdr w:val="none" w:sz="0" w:space="0" w:color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30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37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54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uiPriority w:val="99"/>
    <w:pPr>
      <w:suppressAutoHyphens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nhum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paragraph" w:styleId="Corpodetexto">
    <w:name w:val="Body Text"/>
    <w:pPr>
      <w:suppressAutoHyphens/>
      <w:spacing w:after="14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customStyle="1" w:styleId="Hyperlink3">
    <w:name w:val="Hyperlink.3"/>
    <w:basedOn w:val="Nenhum"/>
    <w:rPr>
      <w:rFonts w:ascii="Arial" w:eastAsia="Arial" w:hAnsi="Arial" w:cs="Arial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Link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SemEspaamento">
    <w:name w:val="No Spacing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Hyperlink5">
    <w:name w:val="Hyperlink.5"/>
    <w:basedOn w:val="Nenhum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8335C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625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5F8"/>
    <w:rPr>
      <w:sz w:val="24"/>
      <w:szCs w:val="24"/>
      <w:lang w:val="en-US" w:eastAsia="en-US"/>
    </w:rPr>
  </w:style>
  <w:style w:type="character" w:customStyle="1" w:styleId="WW8Num4z1">
    <w:name w:val="WW8Num4z1"/>
    <w:rsid w:val="00651719"/>
  </w:style>
  <w:style w:type="character" w:customStyle="1" w:styleId="Ttulo2Char">
    <w:name w:val="Título 2 Char"/>
    <w:basedOn w:val="Fontepargpadro"/>
    <w:link w:val="Ttulo2"/>
    <w:uiPriority w:val="9"/>
    <w:rsid w:val="005337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formsecaotextojustificado">
    <w:name w:val="form_secao_texto_justificado"/>
    <w:basedOn w:val="Normal"/>
    <w:rsid w:val="000646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NormalWeb">
    <w:name w:val="Normal (Web)"/>
    <w:basedOn w:val="Normal"/>
    <w:uiPriority w:val="99"/>
    <w:rsid w:val="006B78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Arial Unicode MS" w:hAnsi="Arial Unicode MS" w:cs="Arial Unicode MS"/>
      <w:bdr w:val="none" w:sz="0" w:space="0" w:color="auto"/>
      <w:lang w:val="pt-BR" w:eastAsia="zh-CN"/>
    </w:rPr>
  </w:style>
  <w:style w:type="character" w:styleId="Refdecomentrio">
    <w:name w:val="annotation reference"/>
    <w:uiPriority w:val="99"/>
    <w:semiHidden/>
    <w:unhideWhenUsed/>
    <w:rsid w:val="006B789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B789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sz w:val="20"/>
      <w:szCs w:val="20"/>
      <w:bdr w:val="none" w:sz="0" w:space="0" w:color="auto"/>
      <w:lang w:val="pt-BR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6B789F"/>
    <w:rPr>
      <w:lang w:val="en-US" w:eastAsia="en-US"/>
    </w:rPr>
  </w:style>
  <w:style w:type="character" w:customStyle="1" w:styleId="TextodecomentrioChar1">
    <w:name w:val="Texto de comentário Char1"/>
    <w:link w:val="Textodecomentrio"/>
    <w:uiPriority w:val="99"/>
    <w:semiHidden/>
    <w:rsid w:val="006B789F"/>
    <w:rPr>
      <w:rFonts w:eastAsia="Times New Roman"/>
      <w:bdr w:val="none" w:sz="0" w:space="0" w:color="auto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8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89F"/>
    <w:rPr>
      <w:rFonts w:ascii="Tahoma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6761EA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5C3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30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rsid w:val="007547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D6CE7"/>
    <w:rPr>
      <w:color w:val="954F72"/>
      <w:u w:val="single"/>
    </w:rPr>
  </w:style>
  <w:style w:type="paragraph" w:customStyle="1" w:styleId="xl72">
    <w:name w:val="xl72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xl73">
    <w:name w:val="xl7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4">
    <w:name w:val="xl74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75">
    <w:name w:val="xl75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DDDDD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6">
    <w:name w:val="xl76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7">
    <w:name w:val="xl77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8">
    <w:name w:val="xl78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9">
    <w:name w:val="xl79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0">
    <w:name w:val="xl8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1">
    <w:name w:val="xl81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2">
    <w:name w:val="xl82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83">
    <w:name w:val="xl8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4">
    <w:name w:val="xl84"/>
    <w:basedOn w:val="Normal"/>
    <w:rsid w:val="002D6CE7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5">
    <w:name w:val="xl85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6">
    <w:name w:val="xl86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7">
    <w:name w:val="xl87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88">
    <w:name w:val="xl88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9">
    <w:name w:val="xl89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0">
    <w:name w:val="xl9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pt-BR" w:eastAsia="pt-BR"/>
    </w:rPr>
  </w:style>
  <w:style w:type="paragraph" w:customStyle="1" w:styleId="xl91">
    <w:name w:val="xl91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2">
    <w:name w:val="xl92"/>
    <w:basedOn w:val="Normal"/>
    <w:rsid w:val="002D6CE7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3">
    <w:name w:val="xl93"/>
    <w:basedOn w:val="Normal"/>
    <w:rsid w:val="002D6CE7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CorpoA">
    <w:name w:val="Corpo A"/>
    <w:basedOn w:val="Normal"/>
    <w:rsid w:val="00BA1F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color w:val="000000"/>
      <w:sz w:val="20"/>
      <w:szCs w:val="20"/>
      <w:bdr w:val="none" w:sz="0" w:space="0" w:color="auto"/>
      <w:lang w:val="pt-BR" w:eastAsia="pt-BR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Ttulo10">
    <w:name w:val="Título1"/>
    <w:basedOn w:val="Normal"/>
    <w:rsid w:val="00BA1F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Theme="minorHAnsi"/>
      <w:color w:val="000000"/>
      <w:bdr w:val="none" w:sz="0" w:space="0" w:color="auto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B5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utoSpaceDE/>
    </w:pPr>
    <w:rPr>
      <w:rFonts w:eastAsia="Arial Unicode MS"/>
      <w:b/>
      <w:bCs/>
      <w:bdr w:val="nil"/>
      <w:lang w:val="en-US" w:eastAsia="en-US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9D7B5E"/>
    <w:rPr>
      <w:rFonts w:eastAsia="Times New Roman"/>
      <w:b/>
      <w:bCs/>
      <w:bdr w:val="none" w:sz="0" w:space="0" w:color="auto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89D7-4AE4-4912-A4B1-96A519FD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Souza e Pinto</dc:creator>
  <cp:lastModifiedBy>Fabrcio Mello</cp:lastModifiedBy>
  <cp:revision>2</cp:revision>
  <cp:lastPrinted>2022-02-25T11:24:00Z</cp:lastPrinted>
  <dcterms:created xsi:type="dcterms:W3CDTF">2022-06-07T19:59:00Z</dcterms:created>
  <dcterms:modified xsi:type="dcterms:W3CDTF">2022-06-07T19:59:00Z</dcterms:modified>
</cp:coreProperties>
</file>