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D3" w:rsidRPr="006550D3" w:rsidRDefault="006550D3" w:rsidP="00655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pt-BR" w:eastAsia="pt-BR"/>
        </w:rPr>
      </w:pPr>
    </w:p>
    <w:p w:rsidR="00E76731" w:rsidRDefault="006550D3" w:rsidP="001E3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/>
          <w:b/>
          <w:sz w:val="18"/>
          <w:szCs w:val="18"/>
        </w:rPr>
      </w:pPr>
      <w:r w:rsidRPr="006550D3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>Curso</w:t>
      </w:r>
      <w:r w:rsidR="001E3DDD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 xml:space="preserve"> </w:t>
      </w:r>
      <w:proofErr w:type="spellStart"/>
      <w:r w:rsidRPr="006550D3">
        <w:rPr>
          <w:rFonts w:ascii="Arial" w:hAnsi="Arial" w:cs="Arial"/>
          <w:b/>
          <w:bCs/>
          <w:sz w:val="18"/>
          <w:szCs w:val="18"/>
        </w:rPr>
        <w:t>Capacitação</w:t>
      </w:r>
      <w:proofErr w:type="spellEnd"/>
      <w:r w:rsidRPr="006550D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550D3">
        <w:rPr>
          <w:rFonts w:ascii="Arial" w:hAnsi="Arial" w:cs="Arial"/>
          <w:b/>
          <w:bCs/>
          <w:sz w:val="18"/>
          <w:szCs w:val="18"/>
        </w:rPr>
        <w:t>em</w:t>
      </w:r>
      <w:proofErr w:type="spellEnd"/>
      <w:r w:rsidRPr="006550D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550D3">
        <w:rPr>
          <w:rFonts w:ascii="Arial" w:hAnsi="Arial" w:cs="Arial"/>
          <w:b/>
          <w:bCs/>
          <w:sz w:val="18"/>
          <w:szCs w:val="18"/>
        </w:rPr>
        <w:t>Conciliação</w:t>
      </w:r>
      <w:proofErr w:type="spellEnd"/>
      <w:r w:rsidR="001E3DDD">
        <w:rPr>
          <w:rFonts w:ascii="Arial" w:hAnsi="Arial" w:cs="Arial"/>
          <w:b/>
          <w:bCs/>
          <w:sz w:val="18"/>
          <w:szCs w:val="18"/>
        </w:rPr>
        <w:t xml:space="preserve"> - </w:t>
      </w:r>
      <w:proofErr w:type="spellStart"/>
      <w:r w:rsidR="00804A65" w:rsidRPr="003A3D99">
        <w:rPr>
          <w:rFonts w:ascii="Arial" w:hAnsi="Arial"/>
          <w:b/>
          <w:sz w:val="18"/>
          <w:szCs w:val="18"/>
        </w:rPr>
        <w:t>Turma</w:t>
      </w:r>
      <w:proofErr w:type="spellEnd"/>
      <w:r w:rsidR="00804A65" w:rsidRPr="003A3D99">
        <w:rPr>
          <w:rFonts w:ascii="Arial" w:hAnsi="Arial"/>
          <w:b/>
          <w:sz w:val="18"/>
          <w:szCs w:val="18"/>
        </w:rPr>
        <w:t xml:space="preserve"> 1</w:t>
      </w:r>
      <w:r w:rsidR="00E855FC">
        <w:rPr>
          <w:rFonts w:ascii="Arial" w:hAnsi="Arial"/>
          <w:b/>
          <w:sz w:val="18"/>
          <w:szCs w:val="18"/>
        </w:rPr>
        <w:t>5</w:t>
      </w:r>
    </w:p>
    <w:p w:rsidR="00A53493" w:rsidRDefault="00A53493" w:rsidP="00B8534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</w:p>
    <w:p w:rsidR="00443F26" w:rsidRDefault="00443F26" w:rsidP="0023234C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7400" w:type="dxa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0"/>
        <w:gridCol w:w="2740"/>
      </w:tblGrid>
      <w:tr w:rsidR="001E3DDD" w:rsidRPr="00E71424" w:rsidTr="001E3DDD">
        <w:trPr>
          <w:trHeight w:val="288"/>
        </w:trPr>
        <w:tc>
          <w:tcPr>
            <w:tcW w:w="7400" w:type="dxa"/>
            <w:gridSpan w:val="2"/>
            <w:shd w:val="clear" w:color="auto" w:fill="auto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E71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Indicadas(</w:t>
            </w:r>
            <w:proofErr w:type="gramEnd"/>
            <w:r w:rsidRPr="00E71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os) - Curso de Capacitação em Conciliação - Turma 15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Nome completo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Cidade residência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Aílton Ferreira de Queiróz Júnior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312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Alberto Santos Gontijo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Carmo do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Cajuru</w:t>
            </w:r>
            <w:proofErr w:type="spellEnd"/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Alessandra Gabriele Pereira Lopes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Santa Luzia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Aline Angélica Nogueira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Blard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Allan dos Anjos Pinheiro Almeida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Pedra Azul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Amanda Roberto de Oliveira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Sanglard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Manhumirim</w:t>
            </w:r>
            <w:proofErr w:type="spellEnd"/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Alice Alípio Leandro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Espera Feliz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Carolina Mesquita Nunes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Campanário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Carolina Pereira da Silva 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Barão de Cocais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Ana Carolina Rodrigues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Jacomino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Itaúna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Cecília de Lima Moura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Lavras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Clara Cavalcanti Monteiro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Jacuí</w:t>
            </w:r>
            <w:proofErr w:type="spellEnd"/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Ana Clara Queiroz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Carrilho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Patrocinio</w:t>
            </w:r>
            <w:proofErr w:type="spellEnd"/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Ana Cláudia da Silva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Nova Resende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Luisa Rodrigues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Luíza Alves Vieira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Luiza Souza Almeida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Andrelândia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Paula Borges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Campina verde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Paula Costa Carvalho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Campos Altos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Ana Paula da Silva Rufino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Barbacena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André Luís Resende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André Luiz de Carvalho Andrade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Andressa Pereira Souza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Campanha</w:t>
            </w:r>
          </w:p>
        </w:tc>
      </w:tr>
      <w:tr w:rsidR="001E3DDD" w:rsidRPr="00E71424" w:rsidTr="001E3DDD">
        <w:trPr>
          <w:trHeight w:val="312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Angélica Silva Lemos Santos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Barbara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Karoline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Lemos de Jesus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Grão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Mogol</w:t>
            </w:r>
            <w:proofErr w:type="spellEnd"/>
          </w:p>
        </w:tc>
      </w:tr>
      <w:tr w:rsidR="001E3DDD" w:rsidRPr="00E71424" w:rsidTr="001E3DDD">
        <w:trPr>
          <w:trHeight w:val="34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Beatriz Gomes Ribeiro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Brumadinho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Beatriz Nogueira Motta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Itanhandu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Beatriz Pereira Martins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Conselheiro Pena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Brandon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Plácido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Furlaneto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Cabo Verde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Bruna Carolina Magalhães Pinto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Sabará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Camila de Jesus Maciel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Pedro Leopoldo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Carla Aparecida Araújo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Arinos 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Carolline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Pinheiro de Azevedo Alves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Cecília Moreira da Costa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Carli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Cataguases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César Augusto Henriques Campos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Igarapé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Claúdio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Vieira Júnior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David Junior Gonçalves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Espera Feliz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Dhenifer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Mayra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Santos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Cachoeira de Minas 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Edinalva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Teixeira Dutra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Janaúba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Eliane Alves Do Carmo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Ipatinga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Esther Rodrigues da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Flávia Pereira Cardoso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Perdões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Francislane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Pereira de Magalhães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Gabriel Alves de Oliveira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Itanhomi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Gabriel Mota Leonel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Araxá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Geovana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Afonso Pereira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Patrocínio 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Gianfrancesco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Rizzi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Siqueira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Mantena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Gideon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Viana Lacerda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Luisburgo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Guilherme Pereira de Menezes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Frutal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Guilherme Rodrigues Aragão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Grão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Mogol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Guilherme Ventura de Andrade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Gustavo de Almeida Santos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Cambuí 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Iago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Pompílio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Araújo de Oliveira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Igor Cezar Rodrigues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Formiga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Iran da Silva Lemes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Cambuquira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Isabela Almeida Costa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Cambuí 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Isabela Maria Oliveira Sales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Isabela Vitória Monteiro Gonçalves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Jacuí</w:t>
            </w:r>
            <w:proofErr w:type="spellEnd"/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Isadora Aparecida de Sousa Torres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Nova Resende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Ithalo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Noberto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de Assis Paixão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Barão de Cocais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Izabel de Paula Dias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Viçosa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Henrique Alves Ferreira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Passos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Janaína Pinto Alves Prado Facundo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Janine Marques de Brito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312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Jhulianny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Kleier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Barra da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Arinos 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João Alfredo Muller Dutra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João Paulo Oliveira Souza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Sete Lagoas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João Vitor Da Silva Nascimento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Teófilo Otoni</w:t>
            </w:r>
          </w:p>
        </w:tc>
      </w:tr>
      <w:tr w:rsidR="001E3DDD" w:rsidRPr="00E71424" w:rsidTr="001E3DDD">
        <w:trPr>
          <w:trHeight w:val="300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João Vitor Martins Costa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Jonathan Willian Botelho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Cabo Verde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Josirene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Aparecida Martins dos Santos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Divino</w:t>
            </w:r>
          </w:p>
        </w:tc>
      </w:tr>
      <w:tr w:rsidR="001E3DDD" w:rsidRPr="00E71424" w:rsidTr="001E3DDD">
        <w:trPr>
          <w:trHeight w:val="34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Juan Silva Costa Pereira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Paraguaçu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Júlia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Heronville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Martins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Júlia Souza Xavier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Juliana de Andrade Marciano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Ribeirão das Neves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Juliana de Souza Camargo     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Cataguases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Kamilla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Fraga Junqueira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São Lourenço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Laís Gabriela Vinagre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Três Pontas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Laudeneli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Nayara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Santos Borges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Campina Verde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Leonardo Cabral de Souza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Monte Belo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Leonardo Macedo Campos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Governador Valadares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Leonardo Rodrigues Dias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São José do Divino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Letícia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Durães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Letícia Maria da Cruz Medeiros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Barbacena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Lívia Ribeiro Silveira Domingues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Passos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Lucas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Caxito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Oliveira Braz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Pirapora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Lucas de Castro Campos Fontes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Lúcia de Fátima Francisca Pires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Magno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Gusmao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Brasil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Marcela Oliveira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Maculan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Lavras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Marcella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Fonseca Pires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Formiga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Maria Eduarda Figueiredo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Peluso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Lopes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Baependi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Maria Paula Martins Abreu</w:t>
            </w: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Lavras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Mariana Marta dos Santos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Pará de Minas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Mateus Alves Sousa Bem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Águas Formosas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Matheus Nascimento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Kume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Baita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Ribeirão das Neves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Mayara Christina de Souza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Governador Valadares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Mayra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Alves Rodrigues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Abre Campo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Maysa Cordeiro Lúcio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Michele Avelino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Marcelos</w:t>
            </w:r>
            <w:proofErr w:type="spellEnd"/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Lagoa Santa 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Mônica Marques Franco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Itaúna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Nádia Maria Alves de Melo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Lavras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Natália Ferreira de Abreu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Monte Belo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Nataliane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Graciele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Vasconcelos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Pará de Minas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Náthaly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Kéteryne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Oliveira e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São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Gotardo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Patrícia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Pantuzo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Villar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de Andrade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Paulo Victor Monteiro Lisboa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Priscila Damião de Castro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Andradas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Raiane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Yone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Silva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Resende Costa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Regilaine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Letícia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Ribeirão das Neves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Rodrigo Oliveira Faria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Roger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Sadaka</w:t>
            </w:r>
            <w:proofErr w:type="spellEnd"/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Lavras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Rosana Rodrigues de Souza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Sandra Alves Braga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Ipatinga,</w:t>
            </w:r>
            <w:proofErr w:type="gram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MG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Stéphany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Cristina Miranda 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Divinópolis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Tatiane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Lima Almeida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Frutal</w:t>
            </w:r>
            <w:proofErr w:type="spellEnd"/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Thalyta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Cumy</w:t>
            </w:r>
            <w:proofErr w:type="spellEnd"/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 xml:space="preserve"> Tyler Silva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Santa Bárbara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Victor de Lacerda Ferreira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Ribeirão das Neves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Victória Cecília de Azevedo Bernardes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Belo Horizonte</w:t>
            </w:r>
          </w:p>
        </w:tc>
      </w:tr>
      <w:tr w:rsidR="001E3DDD" w:rsidRPr="00E71424" w:rsidTr="001E3DDD">
        <w:trPr>
          <w:trHeight w:val="288"/>
        </w:trPr>
        <w:tc>
          <w:tcPr>
            <w:tcW w:w="466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Virgínia de Sousa Santiago</w:t>
            </w:r>
          </w:p>
        </w:tc>
        <w:tc>
          <w:tcPr>
            <w:tcW w:w="2740" w:type="dxa"/>
            <w:shd w:val="clear" w:color="000000" w:fill="FFFFFF"/>
            <w:noWrap/>
            <w:vAlign w:val="center"/>
            <w:hideMark/>
          </w:tcPr>
          <w:p w:rsidR="001E3DDD" w:rsidRPr="00E71424" w:rsidRDefault="001E3DDD" w:rsidP="00E71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E7142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  <w:t>Conceição das Alagoas</w:t>
            </w:r>
          </w:p>
        </w:tc>
      </w:tr>
    </w:tbl>
    <w:p w:rsidR="00443F26" w:rsidRPr="005946D8" w:rsidRDefault="00443F26" w:rsidP="00622E67">
      <w:pPr>
        <w:jc w:val="center"/>
        <w:rPr>
          <w:rFonts w:ascii="Arial" w:hAnsi="Arial" w:cs="Arial"/>
          <w:sz w:val="18"/>
          <w:szCs w:val="18"/>
          <w:lang w:val="pt-BR"/>
        </w:rPr>
      </w:pPr>
    </w:p>
    <w:sectPr w:rsidR="00443F26" w:rsidRPr="005946D8" w:rsidSect="008B6FD1">
      <w:pgSz w:w="11900" w:h="16840" w:code="9"/>
      <w:pgMar w:top="851" w:right="851" w:bottom="567" w:left="851" w:header="2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53" w:rsidRDefault="00BF3A53">
      <w:r>
        <w:separator/>
      </w:r>
    </w:p>
  </w:endnote>
  <w:endnote w:type="continuationSeparator" w:id="0">
    <w:p w:rsidR="00BF3A53" w:rsidRDefault="00BF3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A0305000009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53" w:rsidRDefault="00BF3A53">
      <w:r>
        <w:separator/>
      </w:r>
    </w:p>
  </w:footnote>
  <w:footnote w:type="continuationSeparator" w:id="0">
    <w:p w:rsidR="00BF3A53" w:rsidRDefault="00BF3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suff w:val="space"/>
      <w:lvlText w:val="%1 -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2A7651E"/>
    <w:multiLevelType w:val="hybridMultilevel"/>
    <w:tmpl w:val="F97ED9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E65A37"/>
    <w:multiLevelType w:val="hybridMultilevel"/>
    <w:tmpl w:val="75F0E3D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C86"/>
    <w:multiLevelType w:val="hybridMultilevel"/>
    <w:tmpl w:val="2F007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33A18"/>
    <w:multiLevelType w:val="hybridMultilevel"/>
    <w:tmpl w:val="BD026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2331"/>
    <w:multiLevelType w:val="hybridMultilevel"/>
    <w:tmpl w:val="7B14114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2E1491"/>
    <w:multiLevelType w:val="hybridMultilevel"/>
    <w:tmpl w:val="E2F6B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32F8B"/>
    <w:multiLevelType w:val="hybridMultilevel"/>
    <w:tmpl w:val="24FC27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21D24"/>
    <w:multiLevelType w:val="hybridMultilevel"/>
    <w:tmpl w:val="2D2A3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A2A47"/>
    <w:multiLevelType w:val="hybridMultilevel"/>
    <w:tmpl w:val="4306A642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>
    <w:nsid w:val="71255AF9"/>
    <w:multiLevelType w:val="hybridMultilevel"/>
    <w:tmpl w:val="6E1CC2A0"/>
    <w:lvl w:ilvl="0" w:tplc="6602E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7C19"/>
    <w:rsid w:val="00006555"/>
    <w:rsid w:val="000219C8"/>
    <w:rsid w:val="00027678"/>
    <w:rsid w:val="00033936"/>
    <w:rsid w:val="00034B3C"/>
    <w:rsid w:val="00036D25"/>
    <w:rsid w:val="0006469D"/>
    <w:rsid w:val="00066E44"/>
    <w:rsid w:val="00092202"/>
    <w:rsid w:val="00093C3E"/>
    <w:rsid w:val="00094FF6"/>
    <w:rsid w:val="000A3F01"/>
    <w:rsid w:val="000B461A"/>
    <w:rsid w:val="000D32A5"/>
    <w:rsid w:val="000E0C88"/>
    <w:rsid w:val="000E4137"/>
    <w:rsid w:val="00111490"/>
    <w:rsid w:val="00130201"/>
    <w:rsid w:val="00131BD7"/>
    <w:rsid w:val="00134F2E"/>
    <w:rsid w:val="0014589A"/>
    <w:rsid w:val="00152ACB"/>
    <w:rsid w:val="00155227"/>
    <w:rsid w:val="00155472"/>
    <w:rsid w:val="001709BB"/>
    <w:rsid w:val="001777A3"/>
    <w:rsid w:val="00190726"/>
    <w:rsid w:val="0019451C"/>
    <w:rsid w:val="0019528A"/>
    <w:rsid w:val="00195751"/>
    <w:rsid w:val="001A1ABF"/>
    <w:rsid w:val="001A2095"/>
    <w:rsid w:val="001C289E"/>
    <w:rsid w:val="001E06C3"/>
    <w:rsid w:val="001E1512"/>
    <w:rsid w:val="001E3DDD"/>
    <w:rsid w:val="001F7B67"/>
    <w:rsid w:val="00200B43"/>
    <w:rsid w:val="00225A69"/>
    <w:rsid w:val="00225CC3"/>
    <w:rsid w:val="0023234C"/>
    <w:rsid w:val="0023523D"/>
    <w:rsid w:val="00244B80"/>
    <w:rsid w:val="002562F2"/>
    <w:rsid w:val="002663C9"/>
    <w:rsid w:val="002673AA"/>
    <w:rsid w:val="00270164"/>
    <w:rsid w:val="00295C36"/>
    <w:rsid w:val="002A00F9"/>
    <w:rsid w:val="002C3F8F"/>
    <w:rsid w:val="002C7C60"/>
    <w:rsid w:val="002C7D54"/>
    <w:rsid w:val="002D48EB"/>
    <w:rsid w:val="002D6CE7"/>
    <w:rsid w:val="002E2E63"/>
    <w:rsid w:val="002E4E81"/>
    <w:rsid w:val="002F0A6E"/>
    <w:rsid w:val="002F3C01"/>
    <w:rsid w:val="00303CE5"/>
    <w:rsid w:val="00310651"/>
    <w:rsid w:val="003131EE"/>
    <w:rsid w:val="003164CC"/>
    <w:rsid w:val="00332D6D"/>
    <w:rsid w:val="00341919"/>
    <w:rsid w:val="003428BD"/>
    <w:rsid w:val="00344634"/>
    <w:rsid w:val="00351290"/>
    <w:rsid w:val="00356110"/>
    <w:rsid w:val="00356BFC"/>
    <w:rsid w:val="003672E2"/>
    <w:rsid w:val="00374A1C"/>
    <w:rsid w:val="003A3D99"/>
    <w:rsid w:val="003E1A14"/>
    <w:rsid w:val="003E1B4C"/>
    <w:rsid w:val="003F2DA5"/>
    <w:rsid w:val="004024BF"/>
    <w:rsid w:val="004043D8"/>
    <w:rsid w:val="00416101"/>
    <w:rsid w:val="00420C38"/>
    <w:rsid w:val="00436ED6"/>
    <w:rsid w:val="00440837"/>
    <w:rsid w:val="00443F26"/>
    <w:rsid w:val="00445C24"/>
    <w:rsid w:val="00450432"/>
    <w:rsid w:val="0046062E"/>
    <w:rsid w:val="00470F4D"/>
    <w:rsid w:val="00480AAB"/>
    <w:rsid w:val="004817D8"/>
    <w:rsid w:val="004B2BB8"/>
    <w:rsid w:val="004C712B"/>
    <w:rsid w:val="004D1A9D"/>
    <w:rsid w:val="004D3430"/>
    <w:rsid w:val="004D6B66"/>
    <w:rsid w:val="004D7630"/>
    <w:rsid w:val="004F04DB"/>
    <w:rsid w:val="00500A15"/>
    <w:rsid w:val="00516CEE"/>
    <w:rsid w:val="005252AB"/>
    <w:rsid w:val="0053075A"/>
    <w:rsid w:val="005337BD"/>
    <w:rsid w:val="005361B4"/>
    <w:rsid w:val="00557FC0"/>
    <w:rsid w:val="005665C0"/>
    <w:rsid w:val="005771E6"/>
    <w:rsid w:val="00577599"/>
    <w:rsid w:val="005901AA"/>
    <w:rsid w:val="005946D8"/>
    <w:rsid w:val="00596126"/>
    <w:rsid w:val="005A139C"/>
    <w:rsid w:val="005A1DEE"/>
    <w:rsid w:val="005A1EC1"/>
    <w:rsid w:val="005C3312"/>
    <w:rsid w:val="005C3379"/>
    <w:rsid w:val="005D238D"/>
    <w:rsid w:val="005D6F39"/>
    <w:rsid w:val="005E04A4"/>
    <w:rsid w:val="005E0A94"/>
    <w:rsid w:val="005E4F43"/>
    <w:rsid w:val="005E76DB"/>
    <w:rsid w:val="005E7BF9"/>
    <w:rsid w:val="005F022D"/>
    <w:rsid w:val="00602E38"/>
    <w:rsid w:val="00613EE9"/>
    <w:rsid w:val="00622E67"/>
    <w:rsid w:val="00643303"/>
    <w:rsid w:val="0064688C"/>
    <w:rsid w:val="00651719"/>
    <w:rsid w:val="006526C9"/>
    <w:rsid w:val="006550D3"/>
    <w:rsid w:val="006654B4"/>
    <w:rsid w:val="00667C97"/>
    <w:rsid w:val="006761EA"/>
    <w:rsid w:val="00681E2B"/>
    <w:rsid w:val="00690118"/>
    <w:rsid w:val="006925C5"/>
    <w:rsid w:val="00696B60"/>
    <w:rsid w:val="006B789F"/>
    <w:rsid w:val="006D3DAC"/>
    <w:rsid w:val="006D4AFE"/>
    <w:rsid w:val="006D667C"/>
    <w:rsid w:val="006E5E83"/>
    <w:rsid w:val="006F20CB"/>
    <w:rsid w:val="007064B3"/>
    <w:rsid w:val="007158C0"/>
    <w:rsid w:val="00721605"/>
    <w:rsid w:val="0073253F"/>
    <w:rsid w:val="00743FBB"/>
    <w:rsid w:val="00754707"/>
    <w:rsid w:val="007625F8"/>
    <w:rsid w:val="00781CE4"/>
    <w:rsid w:val="00791901"/>
    <w:rsid w:val="007949D2"/>
    <w:rsid w:val="007970BB"/>
    <w:rsid w:val="007A2693"/>
    <w:rsid w:val="007A4F89"/>
    <w:rsid w:val="007A6DA2"/>
    <w:rsid w:val="007B0378"/>
    <w:rsid w:val="007C1355"/>
    <w:rsid w:val="007C37D5"/>
    <w:rsid w:val="007C6E97"/>
    <w:rsid w:val="007D0AAD"/>
    <w:rsid w:val="007D7277"/>
    <w:rsid w:val="007E59B3"/>
    <w:rsid w:val="007F36AB"/>
    <w:rsid w:val="00804A65"/>
    <w:rsid w:val="0080562E"/>
    <w:rsid w:val="00807A42"/>
    <w:rsid w:val="00810A79"/>
    <w:rsid w:val="00815B76"/>
    <w:rsid w:val="00820A7F"/>
    <w:rsid w:val="008335CD"/>
    <w:rsid w:val="0083773E"/>
    <w:rsid w:val="008469C5"/>
    <w:rsid w:val="008654D9"/>
    <w:rsid w:val="00866F29"/>
    <w:rsid w:val="00867D62"/>
    <w:rsid w:val="00890C5E"/>
    <w:rsid w:val="00890F8B"/>
    <w:rsid w:val="008A5428"/>
    <w:rsid w:val="008B4570"/>
    <w:rsid w:val="008B4778"/>
    <w:rsid w:val="008B6FD1"/>
    <w:rsid w:val="008C32D6"/>
    <w:rsid w:val="008D0E1F"/>
    <w:rsid w:val="008D5444"/>
    <w:rsid w:val="008E24B8"/>
    <w:rsid w:val="008E6EE3"/>
    <w:rsid w:val="008E73B6"/>
    <w:rsid w:val="008F5F7C"/>
    <w:rsid w:val="008F6643"/>
    <w:rsid w:val="00901C1D"/>
    <w:rsid w:val="00903A11"/>
    <w:rsid w:val="00905040"/>
    <w:rsid w:val="00907497"/>
    <w:rsid w:val="00916A59"/>
    <w:rsid w:val="00921FFD"/>
    <w:rsid w:val="00922B9B"/>
    <w:rsid w:val="00930294"/>
    <w:rsid w:val="0094646A"/>
    <w:rsid w:val="00961138"/>
    <w:rsid w:val="00964B1F"/>
    <w:rsid w:val="00972797"/>
    <w:rsid w:val="00991F0A"/>
    <w:rsid w:val="009946BD"/>
    <w:rsid w:val="00996056"/>
    <w:rsid w:val="009B5A78"/>
    <w:rsid w:val="009C2154"/>
    <w:rsid w:val="009D056F"/>
    <w:rsid w:val="009D2285"/>
    <w:rsid w:val="009D43FB"/>
    <w:rsid w:val="009D5E47"/>
    <w:rsid w:val="009D7B5E"/>
    <w:rsid w:val="009E0C15"/>
    <w:rsid w:val="009E4399"/>
    <w:rsid w:val="009F0E25"/>
    <w:rsid w:val="00A001DD"/>
    <w:rsid w:val="00A026EC"/>
    <w:rsid w:val="00A02D9E"/>
    <w:rsid w:val="00A02EFC"/>
    <w:rsid w:val="00A045C0"/>
    <w:rsid w:val="00A36C53"/>
    <w:rsid w:val="00A4180E"/>
    <w:rsid w:val="00A53493"/>
    <w:rsid w:val="00A56132"/>
    <w:rsid w:val="00A57FF8"/>
    <w:rsid w:val="00A62C82"/>
    <w:rsid w:val="00A6607D"/>
    <w:rsid w:val="00A930C6"/>
    <w:rsid w:val="00A97761"/>
    <w:rsid w:val="00AC583A"/>
    <w:rsid w:val="00AC7211"/>
    <w:rsid w:val="00AD6920"/>
    <w:rsid w:val="00AE0DAA"/>
    <w:rsid w:val="00AE1681"/>
    <w:rsid w:val="00AF135A"/>
    <w:rsid w:val="00B12D77"/>
    <w:rsid w:val="00B265D8"/>
    <w:rsid w:val="00B32CE2"/>
    <w:rsid w:val="00B33470"/>
    <w:rsid w:val="00B372EB"/>
    <w:rsid w:val="00B53C0D"/>
    <w:rsid w:val="00B738D2"/>
    <w:rsid w:val="00B81F74"/>
    <w:rsid w:val="00B85340"/>
    <w:rsid w:val="00B86F01"/>
    <w:rsid w:val="00B959B6"/>
    <w:rsid w:val="00B9654E"/>
    <w:rsid w:val="00BA1F77"/>
    <w:rsid w:val="00BA6EAA"/>
    <w:rsid w:val="00BC7176"/>
    <w:rsid w:val="00BC7209"/>
    <w:rsid w:val="00BD160C"/>
    <w:rsid w:val="00BF3A53"/>
    <w:rsid w:val="00BF6160"/>
    <w:rsid w:val="00BF76D4"/>
    <w:rsid w:val="00C10B5C"/>
    <w:rsid w:val="00C2643D"/>
    <w:rsid w:val="00C475A4"/>
    <w:rsid w:val="00C56E87"/>
    <w:rsid w:val="00C655AF"/>
    <w:rsid w:val="00C665A6"/>
    <w:rsid w:val="00C86333"/>
    <w:rsid w:val="00CA4DF6"/>
    <w:rsid w:val="00CB30D6"/>
    <w:rsid w:val="00CB76D8"/>
    <w:rsid w:val="00CB77B9"/>
    <w:rsid w:val="00CC16B8"/>
    <w:rsid w:val="00CC1F85"/>
    <w:rsid w:val="00CC78C7"/>
    <w:rsid w:val="00CE2363"/>
    <w:rsid w:val="00CF2AD2"/>
    <w:rsid w:val="00CF3230"/>
    <w:rsid w:val="00CF7C19"/>
    <w:rsid w:val="00D01962"/>
    <w:rsid w:val="00D03364"/>
    <w:rsid w:val="00D07897"/>
    <w:rsid w:val="00D1649F"/>
    <w:rsid w:val="00D30DAC"/>
    <w:rsid w:val="00D32A2A"/>
    <w:rsid w:val="00D4252C"/>
    <w:rsid w:val="00D444AC"/>
    <w:rsid w:val="00D818A4"/>
    <w:rsid w:val="00D8346B"/>
    <w:rsid w:val="00D83B5C"/>
    <w:rsid w:val="00D92A4E"/>
    <w:rsid w:val="00D9595A"/>
    <w:rsid w:val="00DA0CBF"/>
    <w:rsid w:val="00DA1A78"/>
    <w:rsid w:val="00DB367D"/>
    <w:rsid w:val="00DC07C6"/>
    <w:rsid w:val="00DC27DA"/>
    <w:rsid w:val="00DC5C2A"/>
    <w:rsid w:val="00DD3402"/>
    <w:rsid w:val="00DD3CE3"/>
    <w:rsid w:val="00DE1515"/>
    <w:rsid w:val="00DE45E1"/>
    <w:rsid w:val="00DE7D3B"/>
    <w:rsid w:val="00E002DF"/>
    <w:rsid w:val="00E104DF"/>
    <w:rsid w:val="00E17603"/>
    <w:rsid w:val="00E3774E"/>
    <w:rsid w:val="00E41BC7"/>
    <w:rsid w:val="00E45A9D"/>
    <w:rsid w:val="00E5141A"/>
    <w:rsid w:val="00E625F8"/>
    <w:rsid w:val="00E65369"/>
    <w:rsid w:val="00E71424"/>
    <w:rsid w:val="00E74F9F"/>
    <w:rsid w:val="00E761EE"/>
    <w:rsid w:val="00E76731"/>
    <w:rsid w:val="00E81A5B"/>
    <w:rsid w:val="00E8331D"/>
    <w:rsid w:val="00E855FC"/>
    <w:rsid w:val="00E93D73"/>
    <w:rsid w:val="00E94ADB"/>
    <w:rsid w:val="00EA119C"/>
    <w:rsid w:val="00EA50E2"/>
    <w:rsid w:val="00EB096C"/>
    <w:rsid w:val="00EB38A7"/>
    <w:rsid w:val="00EC7E9E"/>
    <w:rsid w:val="00ED4287"/>
    <w:rsid w:val="00ED72B5"/>
    <w:rsid w:val="00EE0AD0"/>
    <w:rsid w:val="00EF27BB"/>
    <w:rsid w:val="00F00695"/>
    <w:rsid w:val="00F03B38"/>
    <w:rsid w:val="00F0501F"/>
    <w:rsid w:val="00F05D32"/>
    <w:rsid w:val="00F1731F"/>
    <w:rsid w:val="00F222BB"/>
    <w:rsid w:val="00F26F63"/>
    <w:rsid w:val="00F30242"/>
    <w:rsid w:val="00F314B8"/>
    <w:rsid w:val="00F341F3"/>
    <w:rsid w:val="00F5529B"/>
    <w:rsid w:val="00F64D61"/>
    <w:rsid w:val="00F729EB"/>
    <w:rsid w:val="00F81307"/>
    <w:rsid w:val="00F87753"/>
    <w:rsid w:val="00FA25C8"/>
    <w:rsid w:val="00FB6EE3"/>
    <w:rsid w:val="00FC4722"/>
    <w:rsid w:val="00FD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41F3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F341F3"/>
    <w:rPr>
      <w:u w:val="single"/>
    </w:rPr>
  </w:style>
  <w:style w:type="table" w:customStyle="1" w:styleId="TableNormal">
    <w:name w:val="Table Normal"/>
    <w:rsid w:val="00F341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F341F3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rsid w:val="00F341F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sid w:val="00F341F3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sid w:val="00F341F3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  <w:rsid w:val="00F341F3"/>
  </w:style>
  <w:style w:type="character" w:customStyle="1" w:styleId="Hyperlink0">
    <w:name w:val="Hyperlink.0"/>
    <w:basedOn w:val="Nenhum"/>
    <w:rsid w:val="00F341F3"/>
    <w:rPr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F341F3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Link">
    <w:name w:val="Link"/>
    <w:rsid w:val="00F341F3"/>
    <w:rPr>
      <w:color w:val="0000FF"/>
      <w:u w:val="single" w:color="0000FF"/>
    </w:rPr>
  </w:style>
  <w:style w:type="character" w:customStyle="1" w:styleId="Hyperlink2">
    <w:name w:val="Hyperlink.2"/>
    <w:basedOn w:val="Link"/>
    <w:rsid w:val="00F341F3"/>
    <w:rPr>
      <w:rFonts w:ascii="Arial" w:eastAsia="Arial" w:hAnsi="Arial" w:cs="Arial"/>
      <w:color w:val="0000FF"/>
      <w:u w:val="single" w:color="0000FF"/>
      <w:lang w:val="pt-PT"/>
    </w:rPr>
  </w:style>
  <w:style w:type="paragraph" w:styleId="Corpodetexto">
    <w:name w:val="Body Text"/>
    <w:rsid w:val="00F341F3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sid w:val="00F341F3"/>
    <w:rPr>
      <w:rFonts w:ascii="Arial" w:eastAsia="Arial" w:hAnsi="Arial" w:cs="Arial"/>
      <w:color w:val="000000"/>
      <w:sz w:val="18"/>
      <w:szCs w:val="18"/>
      <w:u w:val="single" w:color="000000"/>
    </w:rPr>
  </w:style>
  <w:style w:type="character" w:customStyle="1" w:styleId="Hyperlink4">
    <w:name w:val="Hyperlink.4"/>
    <w:basedOn w:val="Link"/>
    <w:rsid w:val="00F341F3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SemEspaamento">
    <w:name w:val="No Spacing"/>
    <w:rsid w:val="00F341F3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sid w:val="00F341F3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CorpoA">
    <w:name w:val="Corpo A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color w:val="000000"/>
      <w:sz w:val="20"/>
      <w:szCs w:val="20"/>
      <w:bdr w:val="none" w:sz="0" w:space="0" w:color="auto"/>
      <w:lang w:val="pt-BR" w:eastAsia="pt-BR"/>
    </w:rPr>
  </w:style>
  <w:style w:type="paragraph" w:customStyle="1" w:styleId="Ttulo10">
    <w:name w:val="Título1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/>
      <w:color w:val="000000"/>
      <w:bdr w:val="none" w:sz="0" w:space="0" w:color="auto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B5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E/>
    </w:pPr>
    <w:rPr>
      <w:rFonts w:eastAsia="Arial Unicode MS"/>
      <w:b/>
      <w:bCs/>
      <w:bdr w:val="nil"/>
      <w:lang w:val="en-US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D7B5E"/>
    <w:rPr>
      <w:rFonts w:eastAsia="Times New Roman"/>
      <w:b/>
      <w:bCs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uiPriority w:val="99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CorpoA">
    <w:name w:val="Corpo A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color w:val="000000"/>
      <w:sz w:val="20"/>
      <w:szCs w:val="20"/>
      <w:bdr w:val="none" w:sz="0" w:space="0" w:color="auto"/>
      <w:lang w:val="pt-BR" w:eastAsia="pt-B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tulo10">
    <w:name w:val="Título1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/>
      <w:color w:val="000000"/>
      <w:bdr w:val="none" w:sz="0" w:space="0" w:color="auto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B5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E/>
    </w:pPr>
    <w:rPr>
      <w:rFonts w:eastAsia="Arial Unicode MS"/>
      <w:b/>
      <w:bCs/>
      <w:bdr w:val="nil"/>
      <w:lang w:val="en-US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D7B5E"/>
    <w:rPr>
      <w:rFonts w:eastAsia="Times New Roman"/>
      <w:b/>
      <w:bCs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89D7-4AE4-4912-A4B1-96A519FD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Fabrcio Mello</cp:lastModifiedBy>
  <cp:revision>2</cp:revision>
  <cp:lastPrinted>2022-02-25T11:24:00Z</cp:lastPrinted>
  <dcterms:created xsi:type="dcterms:W3CDTF">2022-06-07T19:59:00Z</dcterms:created>
  <dcterms:modified xsi:type="dcterms:W3CDTF">2022-06-07T19:59:00Z</dcterms:modified>
</cp:coreProperties>
</file>