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19" w:rsidRDefault="00804A65" w:rsidP="00E767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lang w:val="pt-PT"/>
        </w:rPr>
        <w:t>Curso</w:t>
      </w:r>
      <w:r w:rsidR="00E76731">
        <w:rPr>
          <w:rFonts w:ascii="Arial" w:hAnsi="Arial"/>
          <w:b/>
          <w:bCs/>
          <w:sz w:val="18"/>
          <w:szCs w:val="18"/>
          <w:lang w:val="pt-PT"/>
        </w:rPr>
        <w:t xml:space="preserve"> </w:t>
      </w:r>
      <w:r>
        <w:rPr>
          <w:rFonts w:ascii="Arial" w:hAnsi="Arial"/>
          <w:b/>
          <w:bCs/>
          <w:sz w:val="18"/>
          <w:szCs w:val="18"/>
          <w:lang w:val="it-IT"/>
        </w:rPr>
        <w:t>Capacita</w:t>
      </w:r>
      <w:r>
        <w:rPr>
          <w:rFonts w:ascii="Arial" w:hAnsi="Arial"/>
          <w:b/>
          <w:bCs/>
          <w:sz w:val="18"/>
          <w:szCs w:val="18"/>
          <w:lang w:val="pt-PT"/>
        </w:rPr>
        <w:t xml:space="preserve">ção em </w:t>
      </w:r>
      <w:r w:rsidR="00DC27DA">
        <w:rPr>
          <w:rFonts w:ascii="Arial" w:hAnsi="Arial"/>
          <w:b/>
          <w:bCs/>
          <w:sz w:val="18"/>
          <w:szCs w:val="18"/>
          <w:lang w:val="pt-PT"/>
        </w:rPr>
        <w:t>Conciliação</w:t>
      </w:r>
    </w:p>
    <w:p w:rsidR="00CF7C19" w:rsidRPr="00E76731" w:rsidRDefault="00CF7C19" w:rsidP="00E767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CF7C19" w:rsidRPr="00E76731" w:rsidRDefault="00804A65" w:rsidP="00E767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E76731">
        <w:rPr>
          <w:rFonts w:ascii="Arial" w:hAnsi="Arial"/>
          <w:b/>
          <w:bCs/>
          <w:sz w:val="18"/>
          <w:szCs w:val="18"/>
          <w:lang w:val="pt-PT"/>
        </w:rPr>
        <w:t>Modalidade</w:t>
      </w:r>
      <w:r w:rsidR="00C10B5C" w:rsidRPr="00E76731">
        <w:rPr>
          <w:rFonts w:ascii="Arial" w:hAnsi="Arial"/>
          <w:b/>
          <w:bCs/>
          <w:sz w:val="18"/>
          <w:szCs w:val="18"/>
        </w:rPr>
        <w:t>:</w:t>
      </w:r>
      <w:r w:rsidR="00C10B5C" w:rsidRPr="00E76731">
        <w:rPr>
          <w:rFonts w:ascii="Arial" w:hAnsi="Arial"/>
          <w:sz w:val="18"/>
          <w:szCs w:val="18"/>
        </w:rPr>
        <w:t xml:space="preserve"> </w:t>
      </w:r>
      <w:r w:rsidR="00E76731">
        <w:rPr>
          <w:rFonts w:ascii="Arial" w:hAnsi="Arial"/>
          <w:sz w:val="18"/>
          <w:szCs w:val="18"/>
          <w:lang w:val="pt-PT"/>
        </w:rPr>
        <w:t>E</w:t>
      </w:r>
      <w:r w:rsidRPr="00E76731">
        <w:rPr>
          <w:rFonts w:ascii="Arial" w:hAnsi="Arial"/>
          <w:sz w:val="18"/>
          <w:szCs w:val="18"/>
          <w:lang w:val="pt-PT"/>
        </w:rPr>
        <w:t>tapa teó</w:t>
      </w:r>
      <w:r w:rsidRPr="00E76731">
        <w:rPr>
          <w:rFonts w:ascii="Arial" w:hAnsi="Arial"/>
          <w:sz w:val="18"/>
          <w:szCs w:val="18"/>
          <w:lang w:val="it-IT"/>
        </w:rPr>
        <w:t>rica a dist</w:t>
      </w:r>
      <w:r w:rsidRPr="00E76731">
        <w:rPr>
          <w:rFonts w:ascii="Arial" w:hAnsi="Arial"/>
          <w:sz w:val="18"/>
          <w:szCs w:val="18"/>
          <w:lang w:val="pt-PT"/>
        </w:rPr>
        <w:t>ância e etapa prá</w:t>
      </w:r>
      <w:r w:rsidRPr="00E76731">
        <w:rPr>
          <w:rFonts w:ascii="Arial" w:hAnsi="Arial"/>
          <w:sz w:val="18"/>
          <w:szCs w:val="18"/>
          <w:lang w:val="es-ES_tradnl"/>
        </w:rPr>
        <w:t>tica</w:t>
      </w:r>
      <w:r w:rsidR="006761EA" w:rsidRPr="00E76731">
        <w:rPr>
          <w:rFonts w:ascii="Arial" w:hAnsi="Arial"/>
          <w:sz w:val="18"/>
          <w:szCs w:val="18"/>
          <w:lang w:val="es-ES_tradnl"/>
        </w:rPr>
        <w:t>,</w:t>
      </w:r>
      <w:r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com</w:t>
      </w:r>
      <w:proofErr w:type="spellEnd"/>
      <w:r w:rsidR="006761EA"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atendimento</w:t>
      </w:r>
      <w:proofErr w:type="spellEnd"/>
      <w:r w:rsidR="00B12D77" w:rsidRPr="00E76731">
        <w:rPr>
          <w:rFonts w:ascii="Arial" w:hAnsi="Arial"/>
          <w:sz w:val="18"/>
          <w:szCs w:val="18"/>
          <w:lang w:val="es-ES_tradnl"/>
        </w:rPr>
        <w:t xml:space="preserve"> nos </w:t>
      </w:r>
      <w:proofErr w:type="spellStart"/>
      <w:r w:rsidR="00B12D77" w:rsidRPr="00E76731">
        <w:rPr>
          <w:rFonts w:ascii="Arial" w:hAnsi="Arial"/>
          <w:sz w:val="18"/>
          <w:szCs w:val="18"/>
          <w:lang w:val="es-ES_tradnl"/>
        </w:rPr>
        <w:t>CEJUSCs</w:t>
      </w:r>
      <w:proofErr w:type="spellEnd"/>
      <w:r w:rsidR="00B12D77" w:rsidRPr="00E76731">
        <w:rPr>
          <w:rFonts w:ascii="Arial" w:hAnsi="Arial"/>
          <w:sz w:val="18"/>
          <w:szCs w:val="18"/>
          <w:lang w:val="es-ES_tradnl"/>
        </w:rPr>
        <w:t xml:space="preserve"> </w:t>
      </w:r>
      <w:r w:rsidR="006761EA" w:rsidRPr="00E76731">
        <w:rPr>
          <w:rFonts w:ascii="Arial" w:hAnsi="Arial"/>
          <w:sz w:val="18"/>
          <w:szCs w:val="18"/>
          <w:lang w:val="es-ES_tradnl"/>
        </w:rPr>
        <w:t xml:space="preserve">e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Juizados</w:t>
      </w:r>
      <w:proofErr w:type="spellEnd"/>
      <w:r w:rsidR="006761EA"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Especiais</w:t>
      </w:r>
      <w:proofErr w:type="spellEnd"/>
      <w:r w:rsidR="00F81307" w:rsidRPr="00E76731">
        <w:rPr>
          <w:rFonts w:ascii="Arial" w:hAnsi="Arial"/>
          <w:sz w:val="18"/>
          <w:szCs w:val="18"/>
          <w:lang w:val="es-ES_tradnl"/>
        </w:rPr>
        <w:t>,</w:t>
      </w:r>
      <w:r w:rsidR="006761EA" w:rsidRPr="00E76731">
        <w:rPr>
          <w:rFonts w:ascii="Arial" w:hAnsi="Arial"/>
          <w:sz w:val="18"/>
          <w:szCs w:val="18"/>
          <w:lang w:val="es-ES_tradnl"/>
        </w:rPr>
        <w:t xml:space="preserve"> que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poderá</w:t>
      </w:r>
      <w:proofErr w:type="spellEnd"/>
      <w:r w:rsidR="006761EA"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6761EA" w:rsidRPr="00E76731">
        <w:rPr>
          <w:rFonts w:ascii="Arial" w:hAnsi="Arial"/>
          <w:sz w:val="18"/>
          <w:szCs w:val="18"/>
          <w:lang w:val="es-ES_tradnl"/>
        </w:rPr>
        <w:t>ocorrer</w:t>
      </w:r>
      <w:proofErr w:type="spellEnd"/>
      <w:r w:rsidR="006761EA"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F81307" w:rsidRPr="00E76731">
        <w:rPr>
          <w:rFonts w:ascii="Arial" w:hAnsi="Arial"/>
          <w:sz w:val="18"/>
          <w:szCs w:val="18"/>
          <w:lang w:val="es-ES_tradnl"/>
        </w:rPr>
        <w:t>na</w:t>
      </w:r>
      <w:proofErr w:type="spellEnd"/>
      <w:r w:rsidR="006761EA" w:rsidRPr="00E76731">
        <w:rPr>
          <w:rFonts w:ascii="Arial" w:hAnsi="Arial"/>
          <w:sz w:val="18"/>
          <w:szCs w:val="18"/>
          <w:lang w:val="es-ES_tradnl"/>
        </w:rPr>
        <w:t xml:space="preserve"> forma </w:t>
      </w:r>
      <w:r w:rsidRPr="00E76731">
        <w:rPr>
          <w:rFonts w:ascii="Arial" w:hAnsi="Arial"/>
          <w:sz w:val="18"/>
          <w:szCs w:val="18"/>
          <w:lang w:val="es-ES_tradnl"/>
        </w:rPr>
        <w:t>presencial</w:t>
      </w:r>
      <w:r w:rsidR="006761EA" w:rsidRPr="00E76731"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 w:rsidR="006761EA" w:rsidRPr="00F222BB">
        <w:rPr>
          <w:rFonts w:ascii="Arial" w:hAnsi="Arial" w:cs="Arial"/>
          <w:sz w:val="18"/>
          <w:szCs w:val="18"/>
          <w:lang w:val="es-ES_tradnl"/>
        </w:rPr>
        <w:t>ou</w:t>
      </w:r>
      <w:proofErr w:type="spellEnd"/>
      <w:r w:rsidR="006761EA" w:rsidRPr="00F222BB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152ACB" w:rsidRPr="00F222BB">
        <w:rPr>
          <w:rFonts w:ascii="Arial" w:hAnsi="Arial" w:cs="Arial"/>
          <w:sz w:val="18"/>
          <w:szCs w:val="18"/>
        </w:rPr>
        <w:t xml:space="preserve">por </w:t>
      </w:r>
      <w:r w:rsidR="00F222BB" w:rsidRPr="00F222BB">
        <w:rPr>
          <w:rFonts w:ascii="Arial" w:hAnsi="Arial" w:cs="Arial"/>
          <w:sz w:val="18"/>
          <w:szCs w:val="18"/>
        </w:rPr>
        <w:t>videoconferência</w:t>
      </w:r>
      <w:r w:rsidR="00F222BB" w:rsidRPr="00F222BB">
        <w:t>.</w:t>
      </w:r>
    </w:p>
    <w:p w:rsidR="00CF7C19" w:rsidRDefault="00CF7C19" w:rsidP="00E767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</w:rPr>
      </w:pPr>
    </w:p>
    <w:p w:rsidR="00D22029" w:rsidRDefault="00804A65" w:rsidP="00E767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  <w:r w:rsidRPr="003A3D99">
        <w:rPr>
          <w:rFonts w:ascii="Arial" w:hAnsi="Arial"/>
          <w:b/>
          <w:sz w:val="18"/>
          <w:szCs w:val="18"/>
        </w:rPr>
        <w:t>Turma 1</w:t>
      </w:r>
      <w:r w:rsidR="00E761EE">
        <w:rPr>
          <w:rFonts w:ascii="Arial" w:hAnsi="Arial"/>
          <w:b/>
          <w:sz w:val="18"/>
          <w:szCs w:val="18"/>
        </w:rPr>
        <w:t>2</w:t>
      </w:r>
    </w:p>
    <w:p w:rsidR="00A57FF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6860" w:type="dxa"/>
        <w:tblInd w:w="1679" w:type="dxa"/>
        <w:tblCellMar>
          <w:left w:w="70" w:type="dxa"/>
          <w:right w:w="70" w:type="dxa"/>
        </w:tblCellMar>
        <w:tblLook w:val="04A0"/>
      </w:tblPr>
      <w:tblGrid>
        <w:gridCol w:w="4240"/>
        <w:gridCol w:w="2620"/>
      </w:tblGrid>
      <w:tr w:rsidR="007D3D8A" w:rsidRPr="007D3D8A" w:rsidTr="007D3D8A">
        <w:trPr>
          <w:trHeight w:val="300"/>
        </w:trPr>
        <w:tc>
          <w:tcPr>
            <w:tcW w:w="6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7D3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Indicadas(</w:t>
            </w:r>
            <w:proofErr w:type="gramEnd"/>
            <w:r w:rsidRPr="007D3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os) - Curso de Capacitação em Conciliação - Turma 12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bookmarkStart w:id="0" w:name="_GoBack"/>
            <w:r w:rsidRPr="007D3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Comarca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Adauto Benjamin Madureira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Januária/MG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Adriene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Augusta Pereira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Vianney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Vespasiano/MG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Alanys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Valença Martins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Itumirim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Ana Clara Menezes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Vespasiano/MG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Ana Paula Cardoso de Almeida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Ana Paula Coelho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Ana Paula </w:t>
            </w:r>
            <w:proofErr w:type="gram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Seabra</w:t>
            </w:r>
            <w:proofErr w:type="gram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Pena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Ana Tereza Santos Vinagre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Jaboticatubas/MG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André Pereira Sales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Ipatinga/MG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André Samuel de Assis Franco Teixeira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Santos Dumont/MG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Andreia Helena</w:t>
            </w:r>
            <w:r w:rsidR="002604E0"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Umbelino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Patrocínio/MG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Andressa Freitas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Espera Feliz/MG</w:t>
            </w:r>
          </w:p>
        </w:tc>
      </w:tr>
      <w:tr w:rsidR="002604E0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2604E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Andressa Santos Amâncio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Alpinópols</w:t>
            </w:r>
            <w:proofErr w:type="spellEnd"/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Andressa Miranda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Araçuaí/MG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Andrey Ricardo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Porteirinha/MG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Angelica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Isabela Mota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Jaboticatubas/MG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Anthony Pereira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Novo Cruzeiro/MG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Antonia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Micarla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Ferreira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Bueno Brandão/MG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Arthemis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Gemafesi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Araújo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Arthur Henrique Rocha Amorim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Estrela do Sul/MG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Astrid Maciel Motta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Inhapim/MG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Bárbara Cristina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Barbarah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Reis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Araçuaí/MG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Beatriz Oliveira Valente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Brenda Rodrigues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Bruna Aparecida Paim Rocha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Araguari/MG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Bruna Reis Vilaça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Bruno Henrique Rodrigues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Novo Cruzeiro/MG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Bruno Vinicius Martins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Leao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Estrela do Sul/MG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Carolina Romão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Cassiana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Freitas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28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Catharina Pereira Carneiro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Cristina/MG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Celso Delfino de Sousa Neto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2604E0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2604E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Christiano César Alves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Cristiane Rodrigues Caixeta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Jacuí/MG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Danielle de Souza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Araçuaí/MG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Débora Campos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Domingos Sávio Nunes de Faria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Ribeirão das Neves/MG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Eduarda Alice de Souza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Senador Firmino/MG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Eliane de Fatima Azevedo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Ipatinga/MG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Emanuel Almeida Torres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Enzo Henrique Campos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Vespasiano/MG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Ericka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Patrícia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Canápolis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Evilyn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Luise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Tamandare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Nascimento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Santos Dumont/MG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Fabio Mira Lemes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Cambuquira/MG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Fabricia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Lamim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Além Paraíba/MG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Felipe de Souza Paula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Fernanda Silva Soares de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Fernanda Vieira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Governador Valadares/MG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Fernando Albuquerque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Flávio Vieira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Curvelo/MG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Franciele de Magalhaes Firmino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Senador Firmino/MG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Franciele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Felicia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Amorim Nogueira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Franciwiner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Darckson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Neves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Teixeiras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 Aguilar Martins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Teófilo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Otôni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 Faria Negreiros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Canápolis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 Jose de Oliveira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 Sabino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Cambuquira/MG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Gabriel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Tiburcio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Cabral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Alfenas/MG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Gabriela Duarte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Gabriela Maria Ferreira 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Arcos/MG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Gabriela Vieira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Gripp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Espera Feliz/MG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Gianluca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de Sousa Barbosa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Guilherme Casagrande Vieira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Nicolini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Mantena/MG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Guilherme Mateus de Paula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Guilherme Pimenta de Pádua Brandão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Gustavo Almeida Coimbra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Hiago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Felipe Ferreira Leão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Montes Claros/MG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Ingrid Alves Mota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Novo Cruzeiro/MG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Ingrid Correa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Sete Lagoas/MG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Isabela Maria Vaz Ribeiro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Boa Esperança/MG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Isabella Dolores de Souza Passos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Mantena/MG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Isabella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Ludymila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Congonhas/MG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Ítalo Bruno dos Santos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Leocádio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 Carmelo/MG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Izabely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Folly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Jacqueline Henriques Correa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Jane Aparecida Ferreira de Medeiros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Jedeão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Fernandes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Senador Firmino/MG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Jenane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de Souza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Araçuaí/MG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Jénnifer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Ragétles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Oliveira do Carmo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Mantena/MG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Jhonnatta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Cláudio Vicente Leite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Joao Batista Dutra Sobrinho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Ribeirão das Neves/MG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João Leonardo Silva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João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Myller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de Medeiros da Cruz Teodoro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Cambuquira/MG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Josaine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Tavares</w:t>
            </w:r>
            <w:proofErr w:type="gram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 </w:t>
            </w:r>
            <w:proofErr w:type="gram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Silva Escobar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Santos Dumont/MG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José Ricardo Alves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Barão de Cocais/MG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Josué Monteiro dos Anjos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Jucelio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Araújo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Senador Firmino/MG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Julia de Souza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Dameao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Uberlândia/MG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Júlia Gomes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Suvalsky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Juliana Oliveira Bittencourt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Juscileia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Gomes da Rocha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Karen Oliveira Del Rio Pimentel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Sabará/MG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Karen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Talia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Rodrigues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Porteirinha/MG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Karina Aparecida da Silva Lopes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Rio Preto/MG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Karina de Carvalho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Betim/MG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Kauanne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Cristine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Libanio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Três Corações/MG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Kênia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Ricardo de Assis Prado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Laila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Igina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Botelho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Coronel Fabriciano/MG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Larissa Drummond Dias Rezende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Varginha/MG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Larissa Maria Oliveira do Vale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Caeté/MG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Larissa Soares Moreira Leite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Laura Aparecida Santana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Ludugerio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Além Paraíba/MG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Laura Cristina Teixeira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Várzea da Palma/MG</w:t>
            </w:r>
          </w:p>
        </w:tc>
      </w:tr>
      <w:tr w:rsidR="00FA3019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19" w:rsidRPr="007D3D8A" w:rsidRDefault="00FA3019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FA301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Layra</w:t>
            </w:r>
            <w:proofErr w:type="spellEnd"/>
            <w:r w:rsidRPr="00FA301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Rachid Moreira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019" w:rsidRPr="007D3D8A" w:rsidRDefault="00FA3019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Leticia Aparecida Franco Rezende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Poço Fundo/MG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Lígia Linhares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Cataguases/MG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Lilian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Lorrany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dos Santos Rodrigues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Curvelo/MG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Lívia Inês Rocha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Novo Cruzeiro/MG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Luana Flor Martins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Divinópolis/MG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Luana Gabriela Silva Ferreira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Carmônio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Luana Reis da Silva Francisco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Rio Preto/MG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Lucas Pires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Raydan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Luciene Silva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Ludmila Lopes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Teófilo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Otôni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Luis Gustavo Rodrigues Nunes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Luísa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Camargos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Vidal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Luísa Silva Assis Vidigal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Luiza Domingos Andrade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Luna de Oliveira Barbosa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Diamantina/MG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Manoel Gomes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Araçuaí/MG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Marcelo Fernandes de Souza Junior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Uberlândia/MG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Marcelo Franklin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Márcia Cristina Silva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Marcos Antônio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Condé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Visconde do Rio Branco/MG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Marcos Augusto Maia Cordeiro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Alice Fernandes Rezende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Curvelo/MG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Carolina Soares e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Mateus Leme/MG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Clara Souza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Maria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Gabriely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Batista Queiroz Nunes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Isabel Gomes Leite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Montes Claros/MG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Letícia Oliveira Marques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Luisa Silva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Campo Belo/MG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Natália Duarte Costa Constantino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 Tereza Fonseca Antunes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Sabará/MG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Maria Victoria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Perrim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Mariana de Pinho Milagres Diniz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Mariana Pinto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Ipatinga/MG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Mariana Resende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Viçosa/MG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Mariana Silva Araújo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Sabará/MG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Marianna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Gomes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Uberlândia/MG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Marilia Gomes de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Santa Maria do Suaçuí/MG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Marjorie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Costa de Avelar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Matheus Rondon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Navas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Maurício Caitano Oliveira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Melissa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Sheron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Barrazi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Machado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Betim/MG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Michael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Ozanan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Jose Batista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Poço Fundo/MG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Mickaelly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Victtoria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Picoli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Caetano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Muriaé/MG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Mikael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 de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Milena Ribeiro Prates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Jacuí/MG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Miriam Isabella da Silva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Jaboticatubas/MG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Mirna Rodrigues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Januária/MG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Nair Paula de Sousa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Neres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Vespasiano/MG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Nayara Soares de Amorim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Nicole Francine Lara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Guapé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Nicolly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Ketelly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Elidio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Coronel Fabriciano/MG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Nubia Bueno de Macedo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Varginha/MG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Ohana de Oliveira Dias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Santos Dumont/MG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Patrícia Avelar de Araújo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Santa Luzia/MG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Patricia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Cristina Passos Caetano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Paula Elisa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Paula Francisca Felisberto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Cambuquira/MG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Pauline Damasceno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Betim/MG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Pedro Guilherme Alves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Archetti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Cataguases/MG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Pedro Henrique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Santos Dumont/MG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Priscila Duarte Melgaço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Rafaelly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Rodrigues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Cambuí/MG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Rayane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 Theodoro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Poço Fundo/MG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Rayanne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Aparecida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Ribeirão das Neves/MG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Rayssa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Silva Coelho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Montes Claros/MG</w:t>
            </w:r>
          </w:p>
        </w:tc>
      </w:tr>
      <w:tr w:rsidR="002604E0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2604E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Ricielle</w:t>
            </w:r>
            <w:proofErr w:type="spellEnd"/>
            <w:r w:rsidRPr="002604E0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Cristina Coelho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4E0" w:rsidRPr="007D3D8A" w:rsidRDefault="002604E0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Roberta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Hewellyn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Piedade Soares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 Carmelo/MG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Roberto da Silva Junior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Tombos/MG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Samuel Francisco de Oliveira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Sara Carolina Alves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Lagoa da Prata/MG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Sara Vasconcelos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Calazaes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Mantena/MG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Sharlene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Patielle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Aparecida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Capelinha/MG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Sheila Maria da Mata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Senador Firmino/MG</w:t>
            </w:r>
          </w:p>
        </w:tc>
      </w:tr>
      <w:tr w:rsidR="00CB08BE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BE" w:rsidRPr="007D3D8A" w:rsidRDefault="00CB08BE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CB08B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Silvamara</w:t>
            </w:r>
            <w:proofErr w:type="spellEnd"/>
            <w:r w:rsidRPr="00CB08B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Costa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8BE" w:rsidRPr="007D3D8A" w:rsidRDefault="00CB08BE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Alpinópolis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Simone Priscilla Cardoso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Capelinha/MG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Stefani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Aparecida Bueno Pedro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Jacuí/MG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Suelen Alessandra Soares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Coronel Fabriciano/MG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Tainah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de Rezende Arantes Furtado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Boa Esperança/MG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Tamires Braga de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Muriaé/MG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Tatiana Costa Assis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Timóteo/MG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Thamiris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Pereira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Fialho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Teixeiras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Thayana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Sthefany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Pereira Barbosa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Montes Claros/MG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Thayna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Oliveira Miranda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Piumhi/MG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Thaynara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Alessandra Bastos Soares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Curvelo/MG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Thiago Fernando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Uberaba/MG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Vanessa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Vigato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Tavares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Paraguaçu/MG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Vicentina Pinheiro</w:t>
            </w:r>
            <w:proofErr w:type="gram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Santa Maria do Suaçuí/MG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Victor Côrtes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Victória Maria de Souza Ananias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Lagoa Santa/MG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Vinicius Rocha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Leles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Brumadinho/MG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Vitória Caroline Vieira </w:t>
            </w: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Loreti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Muriaé/MG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Yago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Resende Rocha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Muriaé/MG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Yanca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Gomes Ávila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Belo Horizonte/MG</w:t>
            </w:r>
          </w:p>
        </w:tc>
      </w:tr>
      <w:tr w:rsidR="007D3D8A" w:rsidRPr="007D3D8A" w:rsidTr="007D3D8A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Yanne</w:t>
            </w:r>
            <w:proofErr w:type="spellEnd"/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Machado Dias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Governador Valadares/MG</w:t>
            </w:r>
          </w:p>
        </w:tc>
      </w:tr>
      <w:tr w:rsidR="007D3D8A" w:rsidRPr="007D3D8A" w:rsidTr="007D3D8A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Yasmin de Souza Cordeiro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D8A" w:rsidRPr="007D3D8A" w:rsidRDefault="007D3D8A" w:rsidP="007D3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7D3D8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Lagoa Santa/MG</w:t>
            </w:r>
          </w:p>
        </w:tc>
      </w:tr>
      <w:bookmarkEnd w:id="0"/>
    </w:tbl>
    <w:p w:rsidR="00A57FF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sectPr w:rsidR="00A57FF8" w:rsidSect="008B6FD1">
      <w:pgSz w:w="11900" w:h="16840" w:code="9"/>
      <w:pgMar w:top="851" w:right="851" w:bottom="567" w:left="851" w:header="2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58" w:rsidRDefault="000F1058">
      <w:r>
        <w:separator/>
      </w:r>
    </w:p>
  </w:endnote>
  <w:endnote w:type="continuationSeparator" w:id="0">
    <w:p w:rsidR="000F1058" w:rsidRDefault="000F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A03050000090004"/>
    <w:charset w:val="00"/>
    <w:family w:val="auto"/>
    <w:pitch w:val="variable"/>
    <w:sig w:usb0="8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58" w:rsidRDefault="000F1058">
      <w:r>
        <w:separator/>
      </w:r>
    </w:p>
  </w:footnote>
  <w:footnote w:type="continuationSeparator" w:id="0">
    <w:p w:rsidR="000F1058" w:rsidRDefault="000F1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2A7651E"/>
    <w:multiLevelType w:val="hybridMultilevel"/>
    <w:tmpl w:val="F97ED9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65A37"/>
    <w:multiLevelType w:val="hybridMultilevel"/>
    <w:tmpl w:val="75F0E3D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C86"/>
    <w:multiLevelType w:val="hybridMultilevel"/>
    <w:tmpl w:val="2F007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3A18"/>
    <w:multiLevelType w:val="hybridMultilevel"/>
    <w:tmpl w:val="BD02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32331"/>
    <w:multiLevelType w:val="hybridMultilevel"/>
    <w:tmpl w:val="7B14114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2E1491"/>
    <w:multiLevelType w:val="hybridMultilevel"/>
    <w:tmpl w:val="E2F6B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32F8B"/>
    <w:multiLevelType w:val="hybridMultilevel"/>
    <w:tmpl w:val="24FC27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1D24"/>
    <w:multiLevelType w:val="hybridMultilevel"/>
    <w:tmpl w:val="2D2A3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2A47"/>
    <w:multiLevelType w:val="hybridMultilevel"/>
    <w:tmpl w:val="4306A642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>
    <w:nsid w:val="71255AF9"/>
    <w:multiLevelType w:val="hybridMultilevel"/>
    <w:tmpl w:val="6E1CC2A0"/>
    <w:lvl w:ilvl="0" w:tplc="6602E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7C19"/>
    <w:rsid w:val="00006555"/>
    <w:rsid w:val="00027678"/>
    <w:rsid w:val="00033936"/>
    <w:rsid w:val="00034B3C"/>
    <w:rsid w:val="00036D25"/>
    <w:rsid w:val="0006469D"/>
    <w:rsid w:val="00092202"/>
    <w:rsid w:val="00093C3E"/>
    <w:rsid w:val="00094FF6"/>
    <w:rsid w:val="000D32A5"/>
    <w:rsid w:val="000E4137"/>
    <w:rsid w:val="000F1058"/>
    <w:rsid w:val="00110B4E"/>
    <w:rsid w:val="00111490"/>
    <w:rsid w:val="00130201"/>
    <w:rsid w:val="00131BD7"/>
    <w:rsid w:val="00134F2E"/>
    <w:rsid w:val="00152ACB"/>
    <w:rsid w:val="00155227"/>
    <w:rsid w:val="00155472"/>
    <w:rsid w:val="001777A3"/>
    <w:rsid w:val="0019451C"/>
    <w:rsid w:val="0019528A"/>
    <w:rsid w:val="001A1ABF"/>
    <w:rsid w:val="001A2095"/>
    <w:rsid w:val="001C289E"/>
    <w:rsid w:val="00200B43"/>
    <w:rsid w:val="00225A69"/>
    <w:rsid w:val="00225CC3"/>
    <w:rsid w:val="0023523D"/>
    <w:rsid w:val="00244B80"/>
    <w:rsid w:val="002604E0"/>
    <w:rsid w:val="002663C9"/>
    <w:rsid w:val="002673AA"/>
    <w:rsid w:val="00270164"/>
    <w:rsid w:val="00295C36"/>
    <w:rsid w:val="002A00F9"/>
    <w:rsid w:val="002B4E32"/>
    <w:rsid w:val="002C3F8F"/>
    <w:rsid w:val="002C7D54"/>
    <w:rsid w:val="002D3AA1"/>
    <w:rsid w:val="002D48EB"/>
    <w:rsid w:val="002D6CE7"/>
    <w:rsid w:val="002E2E63"/>
    <w:rsid w:val="002E4E81"/>
    <w:rsid w:val="002F3C01"/>
    <w:rsid w:val="00303CE5"/>
    <w:rsid w:val="003164CC"/>
    <w:rsid w:val="003428BD"/>
    <w:rsid w:val="00344634"/>
    <w:rsid w:val="00351290"/>
    <w:rsid w:val="00356110"/>
    <w:rsid w:val="00356BFC"/>
    <w:rsid w:val="003672E2"/>
    <w:rsid w:val="00374A1C"/>
    <w:rsid w:val="003A3D99"/>
    <w:rsid w:val="003E1A14"/>
    <w:rsid w:val="003F2DA5"/>
    <w:rsid w:val="004024BF"/>
    <w:rsid w:val="004043D8"/>
    <w:rsid w:val="00416101"/>
    <w:rsid w:val="00436ED6"/>
    <w:rsid w:val="00440837"/>
    <w:rsid w:val="00450432"/>
    <w:rsid w:val="00470F4D"/>
    <w:rsid w:val="00480AAB"/>
    <w:rsid w:val="004C712B"/>
    <w:rsid w:val="004F04DB"/>
    <w:rsid w:val="0053075A"/>
    <w:rsid w:val="005337BD"/>
    <w:rsid w:val="005361B4"/>
    <w:rsid w:val="005665C0"/>
    <w:rsid w:val="00577599"/>
    <w:rsid w:val="005901AA"/>
    <w:rsid w:val="00596126"/>
    <w:rsid w:val="005A139C"/>
    <w:rsid w:val="005A1EC1"/>
    <w:rsid w:val="005D238D"/>
    <w:rsid w:val="005D6F39"/>
    <w:rsid w:val="005E04A4"/>
    <w:rsid w:val="005E0A94"/>
    <w:rsid w:val="005E76DB"/>
    <w:rsid w:val="005F022D"/>
    <w:rsid w:val="00613EE9"/>
    <w:rsid w:val="0064688C"/>
    <w:rsid w:val="00651719"/>
    <w:rsid w:val="00667C97"/>
    <w:rsid w:val="006761EA"/>
    <w:rsid w:val="00681E2B"/>
    <w:rsid w:val="00690118"/>
    <w:rsid w:val="006925C5"/>
    <w:rsid w:val="00696B60"/>
    <w:rsid w:val="006B789F"/>
    <w:rsid w:val="006D4AFE"/>
    <w:rsid w:val="006F20CB"/>
    <w:rsid w:val="007064B3"/>
    <w:rsid w:val="007158C0"/>
    <w:rsid w:val="00721605"/>
    <w:rsid w:val="00754707"/>
    <w:rsid w:val="007625F8"/>
    <w:rsid w:val="007949D2"/>
    <w:rsid w:val="007970BB"/>
    <w:rsid w:val="007A2693"/>
    <w:rsid w:val="007A4F89"/>
    <w:rsid w:val="007A6DA2"/>
    <w:rsid w:val="007B0378"/>
    <w:rsid w:val="007C1355"/>
    <w:rsid w:val="007C37D5"/>
    <w:rsid w:val="007D0AAD"/>
    <w:rsid w:val="007D3D8A"/>
    <w:rsid w:val="007D7277"/>
    <w:rsid w:val="007E59B3"/>
    <w:rsid w:val="007F36AB"/>
    <w:rsid w:val="00804A65"/>
    <w:rsid w:val="0080562E"/>
    <w:rsid w:val="00807A42"/>
    <w:rsid w:val="00815B76"/>
    <w:rsid w:val="00832D8A"/>
    <w:rsid w:val="008335CD"/>
    <w:rsid w:val="0083773E"/>
    <w:rsid w:val="00844218"/>
    <w:rsid w:val="008469C5"/>
    <w:rsid w:val="008654D9"/>
    <w:rsid w:val="00866F29"/>
    <w:rsid w:val="00867D62"/>
    <w:rsid w:val="00890C5E"/>
    <w:rsid w:val="00890F8B"/>
    <w:rsid w:val="008B4570"/>
    <w:rsid w:val="008B4778"/>
    <w:rsid w:val="008B6FD1"/>
    <w:rsid w:val="008C32D6"/>
    <w:rsid w:val="008D0E1F"/>
    <w:rsid w:val="008D5444"/>
    <w:rsid w:val="008E24B8"/>
    <w:rsid w:val="008F5F7C"/>
    <w:rsid w:val="008F6643"/>
    <w:rsid w:val="00901C1D"/>
    <w:rsid w:val="00905040"/>
    <w:rsid w:val="00907497"/>
    <w:rsid w:val="00922B9B"/>
    <w:rsid w:val="00930294"/>
    <w:rsid w:val="0094646A"/>
    <w:rsid w:val="009946BD"/>
    <w:rsid w:val="00996056"/>
    <w:rsid w:val="009D056F"/>
    <w:rsid w:val="009D43FB"/>
    <w:rsid w:val="009D5E47"/>
    <w:rsid w:val="009E0C15"/>
    <w:rsid w:val="009E4399"/>
    <w:rsid w:val="00A001DD"/>
    <w:rsid w:val="00A026EC"/>
    <w:rsid w:val="00A02D9E"/>
    <w:rsid w:val="00A02EFC"/>
    <w:rsid w:val="00A045C0"/>
    <w:rsid w:val="00A56132"/>
    <w:rsid w:val="00A57FF8"/>
    <w:rsid w:val="00A62C82"/>
    <w:rsid w:val="00A6607D"/>
    <w:rsid w:val="00A930C6"/>
    <w:rsid w:val="00A97761"/>
    <w:rsid w:val="00AC583A"/>
    <w:rsid w:val="00AC7211"/>
    <w:rsid w:val="00AE1681"/>
    <w:rsid w:val="00B12D77"/>
    <w:rsid w:val="00B265D8"/>
    <w:rsid w:val="00B32CE2"/>
    <w:rsid w:val="00B33470"/>
    <w:rsid w:val="00B372EB"/>
    <w:rsid w:val="00B738D2"/>
    <w:rsid w:val="00B81F74"/>
    <w:rsid w:val="00B86F01"/>
    <w:rsid w:val="00B959B6"/>
    <w:rsid w:val="00B9654E"/>
    <w:rsid w:val="00BA6EAA"/>
    <w:rsid w:val="00BC7176"/>
    <w:rsid w:val="00BC7209"/>
    <w:rsid w:val="00BF6160"/>
    <w:rsid w:val="00BF76D4"/>
    <w:rsid w:val="00C10B5C"/>
    <w:rsid w:val="00C2643D"/>
    <w:rsid w:val="00C475A4"/>
    <w:rsid w:val="00C56E87"/>
    <w:rsid w:val="00C655AF"/>
    <w:rsid w:val="00C665A6"/>
    <w:rsid w:val="00C86333"/>
    <w:rsid w:val="00CA4DF6"/>
    <w:rsid w:val="00CB08BE"/>
    <w:rsid w:val="00CB30D6"/>
    <w:rsid w:val="00CB76D8"/>
    <w:rsid w:val="00CB77B9"/>
    <w:rsid w:val="00CC16B8"/>
    <w:rsid w:val="00CC1F85"/>
    <w:rsid w:val="00CC78C7"/>
    <w:rsid w:val="00CF2AD2"/>
    <w:rsid w:val="00CF3230"/>
    <w:rsid w:val="00CF7C19"/>
    <w:rsid w:val="00D03364"/>
    <w:rsid w:val="00D07897"/>
    <w:rsid w:val="00D1649F"/>
    <w:rsid w:val="00D22029"/>
    <w:rsid w:val="00D30DAC"/>
    <w:rsid w:val="00D4252C"/>
    <w:rsid w:val="00D444AC"/>
    <w:rsid w:val="00D8346B"/>
    <w:rsid w:val="00D83B5C"/>
    <w:rsid w:val="00D92A4E"/>
    <w:rsid w:val="00DA0CBF"/>
    <w:rsid w:val="00DC27DA"/>
    <w:rsid w:val="00DD3CE3"/>
    <w:rsid w:val="00DE45E1"/>
    <w:rsid w:val="00E002DF"/>
    <w:rsid w:val="00E17603"/>
    <w:rsid w:val="00E45A9D"/>
    <w:rsid w:val="00E5141A"/>
    <w:rsid w:val="00E74F9F"/>
    <w:rsid w:val="00E761EE"/>
    <w:rsid w:val="00E76731"/>
    <w:rsid w:val="00E81A5B"/>
    <w:rsid w:val="00E8331D"/>
    <w:rsid w:val="00E93D73"/>
    <w:rsid w:val="00E94ADB"/>
    <w:rsid w:val="00EA119C"/>
    <w:rsid w:val="00EC7E9E"/>
    <w:rsid w:val="00ED4287"/>
    <w:rsid w:val="00ED72B5"/>
    <w:rsid w:val="00EE0AD0"/>
    <w:rsid w:val="00F00695"/>
    <w:rsid w:val="00F03B38"/>
    <w:rsid w:val="00F0501F"/>
    <w:rsid w:val="00F1731F"/>
    <w:rsid w:val="00F222BB"/>
    <w:rsid w:val="00F30242"/>
    <w:rsid w:val="00F314B8"/>
    <w:rsid w:val="00F5529B"/>
    <w:rsid w:val="00F729EB"/>
    <w:rsid w:val="00F81307"/>
    <w:rsid w:val="00F87753"/>
    <w:rsid w:val="00FA25C8"/>
    <w:rsid w:val="00FA3019"/>
    <w:rsid w:val="00FB6EE3"/>
    <w:rsid w:val="00FC4722"/>
    <w:rsid w:val="00FD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0B4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110B4E"/>
    <w:rPr>
      <w:u w:val="single"/>
    </w:rPr>
  </w:style>
  <w:style w:type="table" w:customStyle="1" w:styleId="TableNormal">
    <w:name w:val="Table Normal"/>
    <w:rsid w:val="00110B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110B4E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rsid w:val="00110B4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sid w:val="00110B4E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10B4E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  <w:rsid w:val="00110B4E"/>
  </w:style>
  <w:style w:type="character" w:customStyle="1" w:styleId="Hyperlink0">
    <w:name w:val="Hyperlink.0"/>
    <w:basedOn w:val="Nenhum"/>
    <w:rsid w:val="00110B4E"/>
    <w:rPr>
      <w:color w:val="0000FF"/>
      <w:u w:val="single" w:color="0000FF"/>
      <w:lang w:val="pt-PT"/>
    </w:rPr>
  </w:style>
  <w:style w:type="character" w:customStyle="1" w:styleId="Hyperlink1">
    <w:name w:val="Hyperlink.1"/>
    <w:basedOn w:val="Nenhum"/>
    <w:rsid w:val="00110B4E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Link">
    <w:name w:val="Link"/>
    <w:rsid w:val="00110B4E"/>
    <w:rPr>
      <w:color w:val="0000FF"/>
      <w:u w:val="single" w:color="0000FF"/>
    </w:rPr>
  </w:style>
  <w:style w:type="character" w:customStyle="1" w:styleId="Hyperlink2">
    <w:name w:val="Hyperlink.2"/>
    <w:basedOn w:val="Link"/>
    <w:rsid w:val="00110B4E"/>
    <w:rPr>
      <w:rFonts w:ascii="Arial" w:eastAsia="Arial" w:hAnsi="Arial" w:cs="Arial"/>
      <w:color w:val="0000FF"/>
      <w:u w:val="single" w:color="0000FF"/>
      <w:lang w:val="pt-PT"/>
    </w:rPr>
  </w:style>
  <w:style w:type="paragraph" w:styleId="Corpodetexto">
    <w:name w:val="Body Text"/>
    <w:rsid w:val="00110B4E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sid w:val="00110B4E"/>
    <w:rPr>
      <w:rFonts w:ascii="Arial" w:eastAsia="Arial" w:hAnsi="Arial" w:cs="Arial"/>
      <w:color w:val="000000"/>
      <w:sz w:val="18"/>
      <w:szCs w:val="18"/>
      <w:u w:val="single" w:color="000000"/>
    </w:rPr>
  </w:style>
  <w:style w:type="character" w:customStyle="1" w:styleId="Hyperlink4">
    <w:name w:val="Hyperlink.4"/>
    <w:basedOn w:val="Link"/>
    <w:rsid w:val="00110B4E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SemEspaamento">
    <w:name w:val="No Spacing"/>
    <w:rsid w:val="00110B4E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sid w:val="00110B4E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B51B-8C7D-44EA-8D83-D5B94CAC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1418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Fabrcio Mello</cp:lastModifiedBy>
  <cp:revision>2</cp:revision>
  <cp:lastPrinted>2020-12-09T11:49:00Z</cp:lastPrinted>
  <dcterms:created xsi:type="dcterms:W3CDTF">2021-09-23T17:44:00Z</dcterms:created>
  <dcterms:modified xsi:type="dcterms:W3CDTF">2021-09-23T17:44:00Z</dcterms:modified>
</cp:coreProperties>
</file>